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D9C75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12" w:firstLine="168"/>
        <w:rPr>
          <w:rFonts w:ascii="Arial" w:hAnsi="Arial"/>
        </w:rPr>
      </w:pPr>
    </w:p>
    <w:p w14:paraId="7474DB5C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12" w:firstLine="168"/>
        <w:rPr>
          <w:rFonts w:ascii="Arial" w:hAnsi="Arial"/>
        </w:rPr>
      </w:pPr>
    </w:p>
    <w:p w14:paraId="3E8176D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12" w:firstLine="168"/>
        <w:rPr>
          <w:rFonts w:ascii="Arial" w:hAnsi="Arial"/>
        </w:rPr>
      </w:pPr>
    </w:p>
    <w:p w14:paraId="1E316F1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12" w:firstLine="168"/>
        <w:rPr>
          <w:rFonts w:ascii="Arial" w:hAnsi="Arial"/>
        </w:rPr>
      </w:pPr>
      <w:r>
        <w:rPr>
          <w:rFonts w:ascii="Arial" w:hAnsi="Arial"/>
        </w:rPr>
        <w:t>(BOLLO € 16,00)</w:t>
      </w:r>
    </w:p>
    <w:p w14:paraId="78A770FE">
      <w:pPr>
        <w:pStyle w:val="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Lucida Grande" w:hAnsi="Lucida Grande"/>
          <w:b/>
          <w:sz w:val="32"/>
        </w:rPr>
      </w:pPr>
    </w:p>
    <w:p w14:paraId="53FD5724">
      <w:pPr>
        <w:pStyle w:val="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Lucida Grande" w:hAnsi="Lucida Grande"/>
          <w:b/>
          <w:sz w:val="32"/>
        </w:rPr>
      </w:pPr>
      <w:r>
        <w:rPr>
          <w:rFonts w:ascii="Lucida Grande" w:hAnsi="Lucida Grande"/>
          <w:b/>
          <w:sz w:val="32"/>
        </w:rPr>
        <w:t>DOMANDA DI CANCELLAZIONE</w:t>
      </w:r>
    </w:p>
    <w:p w14:paraId="30D401CF">
      <w:pPr>
        <w:pStyle w:val="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Lucida Grande" w:hAnsi="Lucida Grande"/>
          <w:b/>
          <w:sz w:val="32"/>
        </w:rPr>
      </w:pPr>
      <w:r>
        <w:rPr>
          <w:rFonts w:ascii="Lucida Grande" w:hAnsi="Lucida Grande"/>
          <w:b/>
          <w:sz w:val="32"/>
        </w:rPr>
        <w:t>DALL’ALBO</w:t>
      </w:r>
    </w:p>
    <w:p w14:paraId="034C9559">
      <w:pPr>
        <w:pStyle w:val="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</w:p>
    <w:p w14:paraId="3596CE39">
      <w:pPr>
        <w:pStyle w:val="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</w:p>
    <w:p w14:paraId="1A9B8DDA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20"/>
        <w:rPr>
          <w:rFonts w:ascii="Lucida Grande" w:hAnsi="Lucida Grande"/>
        </w:rPr>
      </w:pPr>
      <w:r>
        <w:rPr>
          <w:rFonts w:ascii="Lucida Grande" w:hAnsi="Lucida Grande"/>
        </w:rPr>
        <w:t>Ordine degli Assistenti Sociali</w:t>
      </w:r>
    </w:p>
    <w:p w14:paraId="75B7D3D6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20"/>
        <w:rPr>
          <w:rFonts w:ascii="Lucida Grande" w:hAnsi="Lucida Grande"/>
        </w:rPr>
      </w:pPr>
      <w:r>
        <w:rPr>
          <w:rFonts w:ascii="Lucida Grande" w:hAnsi="Lucida Grande"/>
        </w:rPr>
        <w:t xml:space="preserve">Consiglio regionale della Puglia </w:t>
      </w:r>
    </w:p>
    <w:p w14:paraId="71191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20"/>
      </w:pPr>
      <w:r>
        <w:t>Via Tanzi 39D-39E</w:t>
      </w:r>
    </w:p>
    <w:p w14:paraId="6940F16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20"/>
        <w:rPr>
          <w:rFonts w:ascii="Lucida Grande" w:hAnsi="Lucida Grande"/>
        </w:rPr>
      </w:pPr>
      <w:r>
        <w:rPr>
          <w:rFonts w:ascii="Lucida Grande" w:hAnsi="Lucida Grande"/>
        </w:rPr>
        <w:t>70121 BARI</w:t>
      </w:r>
    </w:p>
    <w:p w14:paraId="2CD636D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  <w:lang w:val="fr-FR"/>
        </w:rPr>
      </w:pPr>
    </w:p>
    <w:p w14:paraId="18DBBF6F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Lucida Grande" w:hAnsi="Lucida Grande"/>
        </w:rPr>
      </w:pPr>
      <w:r>
        <w:rPr>
          <w:rFonts w:ascii="Lucida Grande" w:hAnsi="Lucida Grande"/>
        </w:rPr>
        <w:t xml:space="preserve">Il/La sottoscritto/a </w:t>
      </w:r>
    </w:p>
    <w:p w14:paraId="1C041F0F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  <w:r>
        <w:rPr>
          <w:rFonts w:ascii="Lucida Grande" w:hAnsi="Lucida Grande"/>
        </w:rPr>
        <w:t>(Cognome)_______________________________________________________</w:t>
      </w:r>
    </w:p>
    <w:p w14:paraId="7AE817A9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</w:p>
    <w:p w14:paraId="3291565C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  <w:r>
        <w:rPr>
          <w:rFonts w:ascii="Lucida Grande" w:hAnsi="Lucida Grande"/>
        </w:rPr>
        <w:t>(Nome)__________________________________________________________</w:t>
      </w:r>
    </w:p>
    <w:p w14:paraId="6E39A05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Lucida Grande" w:hAnsi="Lucida Grande"/>
        </w:rPr>
      </w:pPr>
    </w:p>
    <w:p w14:paraId="36099DBB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hint="default" w:ascii="Lucida Grande" w:hAnsi="Lucida Grande"/>
          <w:lang w:val="it-IT"/>
        </w:rPr>
      </w:pPr>
      <w:r>
        <w:rPr>
          <w:rFonts w:ascii="Lucida Grande" w:hAnsi="Lucida Grande"/>
        </w:rPr>
        <w:t>regolarmente iscritta/o alla sezione …… dell’Albo Professionale degli Assistenti Sociali della Regione Puglia al n° …</w:t>
      </w:r>
      <w:r>
        <w:rPr>
          <w:rFonts w:hint="default" w:ascii="Lucida Grande" w:hAnsi="Lucida Grande"/>
          <w:lang w:val="it-IT"/>
        </w:rPr>
        <w:t>...</w:t>
      </w:r>
      <w:r>
        <w:rPr>
          <w:rFonts w:ascii="Lucida Grande" w:hAnsi="Lucida Grande"/>
        </w:rPr>
        <w:t>…… dal …………</w:t>
      </w:r>
      <w:r>
        <w:rPr>
          <w:rFonts w:hint="default" w:ascii="Lucida Grande" w:hAnsi="Lucida Grande"/>
          <w:lang w:val="it-IT"/>
        </w:rPr>
        <w:t>..................</w:t>
      </w:r>
    </w:p>
    <w:p w14:paraId="5B286498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Lucida Grande" w:hAnsi="Lucida Grande"/>
          <w:b/>
        </w:rPr>
      </w:pPr>
    </w:p>
    <w:p w14:paraId="546A083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Lucida Grande" w:hAnsi="Lucida Grande"/>
          <w:b/>
        </w:rPr>
      </w:pPr>
      <w:r>
        <w:rPr>
          <w:rFonts w:ascii="Lucida Grande" w:hAnsi="Lucida Grande"/>
          <w:b/>
        </w:rPr>
        <w:t>CHIEDE</w:t>
      </w:r>
    </w:p>
    <w:p w14:paraId="4AF8C06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3F4C2703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  <w:r>
        <w:rPr>
          <w:rFonts w:ascii="Lucida Grande" w:hAnsi="Lucida Grande"/>
        </w:rPr>
        <w:t>la cancellazione  dall’Albo Professionale degli Assistenti Sociali della Regione Puglia.</w:t>
      </w:r>
    </w:p>
    <w:p w14:paraId="5B4CB64F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</w:p>
    <w:p w14:paraId="6C05F2F3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  <w:r>
        <w:rPr>
          <w:rFonts w:ascii="Lucida Grande" w:hAnsi="Lucida Grande"/>
        </w:rPr>
        <w:t>A tal fine, consapevole delle sanzioni penali previste in caso di dichiarazione mendace come stabilito dagli artt. 48,  75 e 76 del D.P.R. n. 445/2000,</w:t>
      </w:r>
    </w:p>
    <w:p w14:paraId="201DCF40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</w:p>
    <w:p w14:paraId="44D1857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Lucida Grande" w:hAnsi="Lucida Grande"/>
          <w:b/>
        </w:rPr>
      </w:pPr>
      <w:r>
        <w:rPr>
          <w:rFonts w:ascii="Lucida Grande" w:hAnsi="Lucida Grande"/>
          <w:b/>
        </w:rPr>
        <w:t>DICHIARA</w:t>
      </w:r>
    </w:p>
    <w:p w14:paraId="5F35EA63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  <w:b/>
        </w:rPr>
      </w:pPr>
    </w:p>
    <w:p w14:paraId="3974497C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  <w:r>
        <w:rPr>
          <w:rFonts w:ascii="Lucida Grande" w:hAnsi="Lucida Grande"/>
        </w:rPr>
        <w:t>ai sensi degli artt. 46 - 47 del D.P.R. n. 445/2000, (dichiarazione sostitutiva di certificazione)</w:t>
      </w:r>
    </w:p>
    <w:p w14:paraId="41D722F6">
      <w:pPr>
        <w:pStyle w:val="10"/>
        <w:numPr>
          <w:ilvl w:val="0"/>
          <w:numId w:val="1"/>
        </w:num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360"/>
        </w:tabs>
        <w:spacing w:line="360" w:lineRule="auto"/>
        <w:ind w:left="717" w:hanging="360"/>
        <w:jc w:val="both"/>
        <w:rPr>
          <w:rFonts w:ascii="Lucida Grande" w:hAnsi="Lucida Grande"/>
        </w:rPr>
      </w:pPr>
      <w:r>
        <w:rPr>
          <w:rFonts w:ascii="Lucida Grande" w:hAnsi="Lucida Grande"/>
        </w:rPr>
        <w:t xml:space="preserve">Di </w:t>
      </w:r>
      <w:r>
        <w:rPr>
          <w:rFonts w:hint="default" w:ascii="Lucida Grande" w:hAnsi="Lucida Grande"/>
          <w:lang w:val="it-IT"/>
        </w:rPr>
        <w:t>essere nato</w:t>
      </w:r>
      <w:r>
        <w:rPr>
          <w:rFonts w:ascii="Lucida Grande" w:hAnsi="Lucida Grande"/>
        </w:rPr>
        <w:t xml:space="preserve"> : </w:t>
      </w:r>
    </w:p>
    <w:p w14:paraId="778B0F2B">
      <w:pPr>
        <w:pStyle w:val="1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17"/>
        <w:jc w:val="both"/>
        <w:rPr>
          <w:rFonts w:hint="default" w:ascii="Lucida Grande" w:hAnsi="Lucida Grande"/>
          <w:lang w:val="it-IT"/>
        </w:rPr>
      </w:pPr>
      <w:r>
        <w:rPr>
          <w:rFonts w:hint="default" w:ascii="Lucida Grande" w:hAnsi="Lucida Grande"/>
          <w:lang w:val="it-IT"/>
        </w:rPr>
        <w:t xml:space="preserve">Data:           ____________________________________                 </w:t>
      </w:r>
    </w:p>
    <w:p w14:paraId="1C10DB29">
      <w:pPr>
        <w:pStyle w:val="1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17"/>
        <w:jc w:val="both"/>
        <w:rPr>
          <w:rFonts w:ascii="Lucida Grande" w:hAnsi="Lucida Grande"/>
        </w:rPr>
      </w:pPr>
      <w:r>
        <w:rPr>
          <w:rFonts w:ascii="Lucida Grande" w:hAnsi="Lucida Grande"/>
        </w:rPr>
        <w:t>N</w:t>
      </w:r>
      <w:r>
        <w:rPr>
          <w:rFonts w:hint="default" w:ascii="Lucida Grande" w:hAnsi="Lucida Grande"/>
          <w:lang w:val="it-IT"/>
        </w:rPr>
        <w:t>azione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>____________________________________</w:t>
      </w:r>
    </w:p>
    <w:p w14:paraId="5A05A8F1">
      <w:pPr>
        <w:pStyle w:val="1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17"/>
        <w:jc w:val="both"/>
        <w:rPr>
          <w:rFonts w:ascii="Lucida Grande" w:hAnsi="Lucida Grande"/>
        </w:rPr>
      </w:pPr>
      <w:r>
        <w:rPr>
          <w:rFonts w:ascii="Lucida Grande" w:hAnsi="Lucida Grande"/>
        </w:rPr>
        <w:t>C</w:t>
      </w:r>
      <w:r>
        <w:rPr>
          <w:rFonts w:hint="default" w:ascii="Lucida Grande" w:hAnsi="Lucida Grande"/>
          <w:lang w:val="it-IT"/>
        </w:rPr>
        <w:t>omune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>____________________________________</w:t>
      </w:r>
    </w:p>
    <w:p w14:paraId="32A2AEE5">
      <w:pPr>
        <w:pStyle w:val="1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17"/>
        <w:jc w:val="both"/>
        <w:rPr>
          <w:rFonts w:ascii="Lucida Grande" w:hAnsi="Lucida Grande"/>
        </w:rPr>
      </w:pPr>
      <w:r>
        <w:rPr>
          <w:rFonts w:ascii="Lucida Grande" w:hAnsi="Lucida Grande"/>
        </w:rPr>
        <w:t xml:space="preserve">(Prov.) 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>____________________________________</w:t>
      </w:r>
    </w:p>
    <w:p w14:paraId="7A0C8954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  <w:r>
        <w:rPr>
          <w:rFonts w:ascii="Lucida Grande" w:hAnsi="Lucida Grande"/>
        </w:rPr>
        <w:t xml:space="preserve">Codice Fiscale 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610"/>
        <w:gridCol w:w="610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14:paraId="6ECE6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</w:tcPr>
          <w:p w14:paraId="55D4746B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</w:tc>
        <w:tc>
          <w:tcPr>
            <w:tcW w:w="610" w:type="dxa"/>
          </w:tcPr>
          <w:p w14:paraId="22EFC4D3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  <w:p w14:paraId="0D0AAA0D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</w:tc>
        <w:tc>
          <w:tcPr>
            <w:tcW w:w="610" w:type="dxa"/>
          </w:tcPr>
          <w:p w14:paraId="52DCD05F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</w:tc>
        <w:tc>
          <w:tcPr>
            <w:tcW w:w="610" w:type="dxa"/>
          </w:tcPr>
          <w:p w14:paraId="215778D4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</w:tc>
        <w:tc>
          <w:tcPr>
            <w:tcW w:w="611" w:type="dxa"/>
          </w:tcPr>
          <w:p w14:paraId="6F801890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</w:tc>
        <w:tc>
          <w:tcPr>
            <w:tcW w:w="611" w:type="dxa"/>
          </w:tcPr>
          <w:p w14:paraId="6A4715C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</w:tc>
        <w:tc>
          <w:tcPr>
            <w:tcW w:w="611" w:type="dxa"/>
          </w:tcPr>
          <w:p w14:paraId="5359DF92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</w:tc>
        <w:tc>
          <w:tcPr>
            <w:tcW w:w="611" w:type="dxa"/>
          </w:tcPr>
          <w:p w14:paraId="03B894CC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</w:tc>
        <w:tc>
          <w:tcPr>
            <w:tcW w:w="611" w:type="dxa"/>
          </w:tcPr>
          <w:p w14:paraId="1C0B203F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</w:tc>
        <w:tc>
          <w:tcPr>
            <w:tcW w:w="611" w:type="dxa"/>
          </w:tcPr>
          <w:p w14:paraId="774EEE67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</w:tc>
        <w:tc>
          <w:tcPr>
            <w:tcW w:w="611" w:type="dxa"/>
          </w:tcPr>
          <w:p w14:paraId="4C4B4293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</w:tc>
        <w:tc>
          <w:tcPr>
            <w:tcW w:w="611" w:type="dxa"/>
          </w:tcPr>
          <w:p w14:paraId="79D783F9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</w:tc>
        <w:tc>
          <w:tcPr>
            <w:tcW w:w="611" w:type="dxa"/>
          </w:tcPr>
          <w:p w14:paraId="518F745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</w:tc>
        <w:tc>
          <w:tcPr>
            <w:tcW w:w="611" w:type="dxa"/>
          </w:tcPr>
          <w:p w14:paraId="7CF15C1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</w:tc>
        <w:tc>
          <w:tcPr>
            <w:tcW w:w="611" w:type="dxa"/>
          </w:tcPr>
          <w:p w14:paraId="68F06374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</w:tc>
        <w:tc>
          <w:tcPr>
            <w:tcW w:w="611" w:type="dxa"/>
          </w:tcPr>
          <w:p w14:paraId="7273AE8C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</w:tc>
      </w:tr>
    </w:tbl>
    <w:p w14:paraId="2E5D8B30">
      <w:pPr>
        <w:pStyle w:val="1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3"/>
        <w:jc w:val="both"/>
        <w:rPr>
          <w:rFonts w:ascii="Lucida Grande" w:hAnsi="Lucida Grande"/>
        </w:rPr>
      </w:pPr>
    </w:p>
    <w:p w14:paraId="43B7B978">
      <w:pPr>
        <w:pStyle w:val="10"/>
        <w:numPr>
          <w:ilvl w:val="0"/>
          <w:numId w:val="1"/>
        </w:numPr>
        <w:tabs>
          <w:tab w:val="left" w:pos="72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360"/>
        </w:tabs>
        <w:spacing w:line="360" w:lineRule="auto"/>
        <w:ind w:left="723" w:hanging="360"/>
        <w:jc w:val="both"/>
        <w:rPr>
          <w:rFonts w:ascii="Lucida Grande" w:hAnsi="Lucida Grande"/>
        </w:rPr>
      </w:pPr>
      <w:r>
        <w:rPr>
          <w:rFonts w:ascii="Lucida Grande" w:hAnsi="Lucida Grande"/>
        </w:rPr>
        <w:t>Di essere residente:</w:t>
      </w:r>
    </w:p>
    <w:p w14:paraId="5CDC5100">
      <w:pPr>
        <w:pStyle w:val="1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3"/>
        <w:jc w:val="both"/>
        <w:rPr>
          <w:rFonts w:ascii="Lucida Grande" w:hAnsi="Lucida Grande"/>
        </w:rPr>
      </w:pPr>
      <w:r>
        <w:rPr>
          <w:rFonts w:ascii="Lucida Grande" w:hAnsi="Lucida Grande"/>
        </w:rPr>
        <w:t>COMUNE………….………………………  Provincia……</w:t>
      </w:r>
      <w:r>
        <w:rPr>
          <w:rFonts w:hint="default" w:ascii="Lucida Grande" w:hAnsi="Lucida Grande"/>
          <w:lang w:val="it-IT"/>
        </w:rPr>
        <w:t>...</w:t>
      </w:r>
      <w:r>
        <w:rPr>
          <w:rFonts w:ascii="Lucida Grande" w:hAnsi="Lucida Grande"/>
        </w:rPr>
        <w:t>..Cap ………….……...</w:t>
      </w:r>
    </w:p>
    <w:p w14:paraId="4B81B497">
      <w:pPr>
        <w:pStyle w:val="1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jc w:val="both"/>
        <w:rPr>
          <w:rFonts w:ascii="Lucida Grande" w:hAnsi="Lucida Grande"/>
        </w:rPr>
      </w:pPr>
      <w:r>
        <w:rPr>
          <w:rFonts w:ascii="Lucida Grande" w:hAnsi="Lucida Grande"/>
        </w:rPr>
        <w:t>Via/Piazza ………………………………………………………………….    n. .…………..</w:t>
      </w:r>
    </w:p>
    <w:p w14:paraId="5F439A1E">
      <w:pPr>
        <w:pStyle w:val="1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jc w:val="both"/>
        <w:rPr>
          <w:rFonts w:ascii="Lucida Grande" w:hAnsi="Lucida Grande"/>
          <w:lang w:val="en-GB"/>
        </w:rPr>
      </w:pPr>
      <w:r>
        <w:rPr>
          <w:rFonts w:ascii="Lucida Grande" w:hAnsi="Lucida Grande"/>
          <w:lang w:val="en-GB"/>
        </w:rPr>
        <w:t>cell. …</w:t>
      </w:r>
      <w:r>
        <w:rPr>
          <w:rFonts w:hint="default" w:ascii="Lucida Grande" w:hAnsi="Lucida Grande"/>
          <w:lang w:val="it-IT"/>
        </w:rPr>
        <w:t>--------</w:t>
      </w:r>
      <w:r>
        <w:rPr>
          <w:rFonts w:ascii="Lucida Grande" w:hAnsi="Lucida Grande"/>
          <w:lang w:val="en-GB"/>
        </w:rPr>
        <w:t>…….……….…...……  tel .................................</w:t>
      </w:r>
    </w:p>
    <w:p w14:paraId="16861566">
      <w:pPr>
        <w:pStyle w:val="1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jc w:val="both"/>
        <w:rPr>
          <w:rFonts w:ascii="Lucida Grande" w:hAnsi="Lucida Grande"/>
          <w:lang w:val="fr-FR"/>
        </w:rPr>
      </w:pPr>
      <w:r>
        <w:rPr>
          <w:rFonts w:ascii="Lucida Grande" w:hAnsi="Lucida Grande"/>
          <w:lang w:val="fr-FR"/>
        </w:rPr>
        <w:t>e.mail ..…………………</w:t>
      </w:r>
      <w:r>
        <w:rPr>
          <w:rFonts w:hint="default" w:ascii="Lucida Grande" w:hAnsi="Lucida Grande"/>
          <w:lang w:val="it-IT"/>
        </w:rPr>
        <w:t xml:space="preserve">............................. </w:t>
      </w:r>
      <w:r>
        <w:rPr>
          <w:rFonts w:ascii="Lucida Grande" w:hAnsi="Lucida Grande"/>
          <w:lang w:val="fr-FR"/>
        </w:rPr>
        <w:t>pec………………………………………………</w:t>
      </w:r>
    </w:p>
    <w:p w14:paraId="15BED62F">
      <w:pPr>
        <w:pStyle w:val="10"/>
        <w:numPr>
          <w:ilvl w:val="0"/>
          <w:numId w:val="2"/>
        </w:numPr>
        <w:spacing w:line="360" w:lineRule="auto"/>
        <w:jc w:val="both"/>
        <w:rPr>
          <w:rFonts w:ascii="Lucida Grande" w:hAnsi="Lucida Grande"/>
          <w:highlight w:val="none"/>
        </w:rPr>
      </w:pPr>
      <w:r>
        <w:rPr>
          <w:rFonts w:ascii="Lucida Grande" w:hAnsi="Lucida Grande"/>
          <w:highlight w:val="none"/>
        </w:rPr>
        <w:t>di essere in regola con i versamenti delle quote di conservazione iscrizione annuali</w:t>
      </w:r>
      <w:r>
        <w:rPr>
          <w:rFonts w:hint="default" w:ascii="Lucida Grande" w:hAnsi="Lucida Grande"/>
          <w:highlight w:val="none"/>
          <w:lang w:val="it-IT"/>
        </w:rPr>
        <w:t>, inclusa quella relativa all’anno in corso</w:t>
      </w:r>
      <w:r>
        <w:rPr>
          <w:rFonts w:ascii="Lucida Grande" w:hAnsi="Lucida Grande"/>
          <w:highlight w:val="none"/>
        </w:rPr>
        <w:t xml:space="preserve"> (</w:t>
      </w:r>
      <w:r>
        <w:rPr>
          <w:rFonts w:hint="default" w:ascii="Lucida Grande" w:hAnsi="Lucida Grande"/>
          <w:i/>
          <w:iCs/>
          <w:highlight w:val="none"/>
          <w:lang w:val="it-IT"/>
        </w:rPr>
        <w:t>diversamente, il recupero degli importi dovuti avverrà a cura dell’Agente deputato alla riscossione - ex art. 5 co. 8 del Regolamento di riscossione Cnoas vigente</w:t>
      </w:r>
      <w:r>
        <w:rPr>
          <w:rFonts w:ascii="Lucida Grande" w:hAnsi="Lucida Grande"/>
          <w:highlight w:val="none"/>
        </w:rPr>
        <w:t>);</w:t>
      </w:r>
    </w:p>
    <w:p w14:paraId="76EC121A">
      <w:pPr>
        <w:pStyle w:val="1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360"/>
        </w:tabs>
        <w:spacing w:line="360" w:lineRule="auto"/>
        <w:ind w:left="720" w:hanging="360"/>
        <w:jc w:val="both"/>
        <w:rPr>
          <w:rFonts w:ascii="Lucida Grande" w:hAnsi="Lucida Grande"/>
        </w:rPr>
      </w:pPr>
      <w:r>
        <w:rPr>
          <w:rFonts w:ascii="Lucida Grande" w:hAnsi="Lucida Grande"/>
        </w:rPr>
        <w:t xml:space="preserve">di non esercitare la professione di Assistente Sociale, </w:t>
      </w:r>
      <w:r>
        <w:rPr>
          <w:rFonts w:ascii="Lucida Grande" w:hAnsi="Lucida Grande"/>
          <w:u w:val="single"/>
        </w:rPr>
        <w:t>alla data di presentazione della domanda</w:t>
      </w:r>
      <w:r>
        <w:rPr>
          <w:rFonts w:ascii="Lucida Grande" w:hAnsi="Lucida Grande"/>
        </w:rPr>
        <w:t xml:space="preserve">  (</w:t>
      </w:r>
      <w:r>
        <w:rPr>
          <w:rFonts w:ascii="Lucida Grande" w:hAnsi="Lucida Grande"/>
          <w:b/>
          <w:i/>
        </w:rPr>
        <w:t xml:space="preserve">La cancellazione decorre dalla data di ricevimento della domanda - </w:t>
      </w:r>
      <w:r>
        <w:rPr>
          <w:rFonts w:ascii="Lucida Grande" w:hAnsi="Lucida Grande"/>
        </w:rPr>
        <w:t>art. 10 D.M. 615/’94);</w:t>
      </w:r>
    </w:p>
    <w:p w14:paraId="4B372ECD">
      <w:pPr>
        <w:pStyle w:val="1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360"/>
        </w:tabs>
        <w:spacing w:line="360" w:lineRule="auto"/>
        <w:ind w:left="720" w:hanging="360"/>
        <w:jc w:val="both"/>
        <w:rPr>
          <w:rFonts w:ascii="Lucida Grande" w:hAnsi="Lucida Grande"/>
        </w:rPr>
      </w:pPr>
      <w:r>
        <w:rPr>
          <w:rFonts w:ascii="Lucida Grande" w:hAnsi="Lucida Grande"/>
        </w:rPr>
        <w:t>di presentare istanza di cancellazione per la seguente motivazione (barrare la casella rispondente)</w:t>
      </w:r>
    </w:p>
    <w:p w14:paraId="441E2AAE">
      <w:pPr>
        <w:pStyle w:val="10"/>
        <w:numPr>
          <w:ilvl w:val="0"/>
          <w:numId w:val="3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360"/>
        </w:tabs>
        <w:spacing w:line="360" w:lineRule="auto"/>
        <w:ind w:left="1080" w:hanging="360"/>
        <w:jc w:val="both"/>
        <w:rPr>
          <w:rFonts w:ascii="Lucida Grande" w:hAnsi="Lucida Grande"/>
        </w:rPr>
      </w:pPr>
      <w:r>
        <w:rPr>
          <w:rFonts w:ascii="Lucida Grande" w:hAnsi="Lucida Grande"/>
        </w:rPr>
        <w:t>di essere in pensione, alla data di presentazione della presente domanda;</w:t>
      </w:r>
    </w:p>
    <w:p w14:paraId="19DAB0FD">
      <w:pPr>
        <w:pStyle w:val="1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080"/>
        <w:jc w:val="both"/>
        <w:rPr>
          <w:rFonts w:ascii="Lucida Grande" w:hAnsi="Lucida Grande"/>
        </w:rPr>
      </w:pPr>
      <w:r>
        <w:rPr>
          <w:rFonts w:ascii="Lucida Grande" w:hAnsi="Lucida Grande"/>
        </w:rPr>
        <w:t>(</w:t>
      </w:r>
      <w:r>
        <w:rPr>
          <w:rFonts w:ascii="Lucida Grande" w:hAnsi="Lucida Grande"/>
          <w:i/>
          <w:iCs/>
        </w:rPr>
        <w:t>Al fine di non incorrere nel reato di esercizio abusivo della professione, si invita a presentare l’istanza di cancellazione per pensionamento dopo la data di collocamento in quiescenza</w:t>
      </w:r>
      <w:r>
        <w:rPr>
          <w:rFonts w:ascii="Lucida Grande" w:hAnsi="Lucida Grande"/>
        </w:rPr>
        <w:t>);</w:t>
      </w:r>
    </w:p>
    <w:p w14:paraId="30C756D8">
      <w:pPr>
        <w:pStyle w:val="10"/>
        <w:numPr>
          <w:ilvl w:val="0"/>
          <w:numId w:val="3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360"/>
        </w:tabs>
        <w:spacing w:line="360" w:lineRule="auto"/>
        <w:ind w:left="1080" w:hanging="360"/>
        <w:jc w:val="both"/>
        <w:rPr>
          <w:rFonts w:ascii="Lucida Grande" w:hAnsi="Lucida Grande"/>
        </w:rPr>
      </w:pPr>
      <w:r>
        <w:rPr>
          <w:rFonts w:ascii="Lucida Grande" w:hAnsi="Lucida Grande"/>
        </w:rPr>
        <w:t>altra professione;</w:t>
      </w:r>
    </w:p>
    <w:p w14:paraId="3A9AAED9">
      <w:pPr>
        <w:pStyle w:val="10"/>
        <w:numPr>
          <w:ilvl w:val="0"/>
          <w:numId w:val="3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360"/>
        </w:tabs>
        <w:spacing w:line="360" w:lineRule="auto"/>
        <w:ind w:left="1080" w:hanging="360"/>
        <w:jc w:val="both"/>
        <w:rPr>
          <w:rFonts w:ascii="Lucida Grande" w:hAnsi="Lucida Grande"/>
        </w:rPr>
      </w:pPr>
      <w:r>
        <w:rPr>
          <w:rFonts w:ascii="Lucida Grande" w:hAnsi="Lucida Grande"/>
        </w:rPr>
        <w:t>altre motivazioni (specificare)……………………………………………………………</w:t>
      </w:r>
    </w:p>
    <w:p w14:paraId="30284626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60"/>
        <w:jc w:val="both"/>
        <w:rPr>
          <w:rFonts w:ascii="Lucida Grande" w:hAnsi="Lucida Grande"/>
        </w:rPr>
      </w:pPr>
    </w:p>
    <w:p w14:paraId="1B53D70E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142"/>
        <w:jc w:val="both"/>
        <w:rPr>
          <w:rFonts w:hint="default" w:ascii="Lucida Grande" w:hAnsi="Lucida Grande"/>
          <w:b/>
          <w:lang w:val="it-IT"/>
        </w:rPr>
      </w:pPr>
      <w:r>
        <w:rPr>
          <w:rFonts w:ascii="Lucida Grande" w:hAnsi="Lucida Grande"/>
          <w:b/>
        </w:rPr>
        <w:t>Allega alla presente</w:t>
      </w:r>
      <w:r>
        <w:rPr>
          <w:rFonts w:hint="default" w:ascii="Lucida Grande" w:hAnsi="Lucida Grande"/>
          <w:b/>
          <w:lang w:val="it-IT"/>
        </w:rPr>
        <w:t>:</w:t>
      </w:r>
    </w:p>
    <w:p w14:paraId="61DF5AB2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142"/>
        <w:jc w:val="both"/>
        <w:rPr>
          <w:rFonts w:ascii="Lucida Grande" w:hAnsi="Lucida Grande"/>
          <w:b/>
        </w:rPr>
      </w:pPr>
    </w:p>
    <w:p w14:paraId="3B6F234F">
      <w:pPr>
        <w:pStyle w:val="1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hanging="360"/>
        <w:jc w:val="both"/>
        <w:rPr>
          <w:rFonts w:ascii="Lucida Grande" w:hAnsi="Lucida Grande"/>
        </w:rPr>
      </w:pPr>
      <w:r>
        <w:rPr>
          <w:rFonts w:ascii="Lucida Grande" w:hAnsi="Lucida Grande"/>
        </w:rPr>
        <w:t>marca da bollo da euro 16,00 da apporre nell’apposito riquadro  (si specifica che le richieste prive di marca da bollo non potranno essere deliberate);</w:t>
      </w:r>
    </w:p>
    <w:p w14:paraId="0A194D3B">
      <w:pPr>
        <w:pStyle w:val="1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hanging="360"/>
        <w:jc w:val="both"/>
        <w:rPr>
          <w:rFonts w:ascii="Lucida Grande" w:hAnsi="Lucida Grande"/>
        </w:rPr>
      </w:pPr>
      <w:r>
        <w:rPr>
          <w:rFonts w:ascii="Lucida Grande" w:hAnsi="Lucida Grande"/>
        </w:rPr>
        <w:t>fotocopia non autenticata del proprio documento di identità valido ai sensi dell’art. 38 comma 3 del D.P.R 445/2000.</w:t>
      </w:r>
    </w:p>
    <w:p w14:paraId="6B3E6377">
      <w:pPr>
        <w:pStyle w:val="10"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="Lucida Grande" w:hAnsi="Lucida Grande"/>
        </w:rPr>
      </w:pPr>
    </w:p>
    <w:p w14:paraId="3A8B2C13">
      <w:pPr>
        <w:pStyle w:val="10"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240" w:firstLineChars="100"/>
        <w:jc w:val="both"/>
        <w:rPr>
          <w:rFonts w:hint="default" w:ascii="Lucida Grande" w:hAnsi="Lucida Grande"/>
          <w:b/>
          <w:bCs/>
          <w:lang w:val="it-IT"/>
        </w:rPr>
      </w:pPr>
      <w:r>
        <w:rPr>
          <w:rFonts w:hint="default" w:ascii="Lucida Grande" w:hAnsi="Lucida Grande"/>
          <w:b/>
          <w:bCs/>
          <w:lang w:val="it-IT"/>
        </w:rPr>
        <w:t>Modalità alternative di presentazione della domanda di cancellazione:</w:t>
      </w:r>
    </w:p>
    <w:p w14:paraId="23A2FBF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hint="default" w:ascii="Lucida Grande" w:hAnsi="Lucida Grande"/>
          <w:lang w:val="it-IT"/>
        </w:rPr>
      </w:pPr>
      <w:r>
        <w:rPr>
          <w:rFonts w:hint="default" w:ascii="Lucida Grande" w:hAnsi="Lucida Grande"/>
          <w:lang w:val="it-IT"/>
        </w:rPr>
        <w:t>- a mezzo PEC all’indirizzo</w:t>
      </w:r>
      <w:r>
        <w:rPr>
          <w:rFonts w:hint="default" w:ascii="Lucida Grande" w:hAnsi="Lucida Grande"/>
          <w:lang w:val="it-IT"/>
        </w:rPr>
        <w:fldChar w:fldCharType="begin"/>
      </w:r>
      <w:r>
        <w:rPr>
          <w:rFonts w:hint="default" w:ascii="Lucida Grande" w:hAnsi="Lucida Grande"/>
          <w:lang w:val="it-IT"/>
        </w:rPr>
        <w:instrText xml:space="preserve"> HYPERLINK "mailto:amministrazione@pec.aspuglia.it" </w:instrText>
      </w:r>
      <w:r>
        <w:rPr>
          <w:rFonts w:hint="default" w:ascii="Lucida Grande" w:hAnsi="Lucida Grande"/>
          <w:lang w:val="it-IT"/>
        </w:rPr>
        <w:fldChar w:fldCharType="separate"/>
      </w:r>
      <w:r>
        <w:rPr>
          <w:rStyle w:val="7"/>
          <w:rFonts w:hint="default" w:ascii="Lucida Grande" w:hAnsi="Lucida Grande"/>
          <w:lang w:val="it-IT"/>
        </w:rPr>
        <w:t>amministrazione@pec.aspuglia.it</w:t>
      </w:r>
      <w:r>
        <w:rPr>
          <w:rFonts w:hint="default" w:ascii="Lucida Grande" w:hAnsi="Lucida Grande"/>
          <w:lang w:val="it-IT"/>
        </w:rPr>
        <w:fldChar w:fldCharType="end"/>
      </w:r>
      <w:r>
        <w:rPr>
          <w:rFonts w:hint="default" w:ascii="Lucida Grande" w:hAnsi="Lucida Grande"/>
          <w:lang w:val="it-IT"/>
        </w:rPr>
        <w:t xml:space="preserve"> ;</w:t>
      </w:r>
    </w:p>
    <w:p w14:paraId="543C348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hint="default" w:ascii="Lucida Grande" w:hAnsi="Lucida Grande"/>
          <w:lang w:val="it-IT"/>
        </w:rPr>
      </w:pPr>
    </w:p>
    <w:p w14:paraId="60CB7660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hint="default" w:ascii="Lucida Grande" w:hAnsi="Lucida Grande"/>
          <w:lang w:val="it-IT"/>
        </w:rPr>
      </w:pPr>
      <w:r>
        <w:rPr>
          <w:rFonts w:hint="default" w:ascii="Lucida Grande" w:hAnsi="Lucida Grande"/>
          <w:lang w:val="it-IT"/>
        </w:rPr>
        <w:t xml:space="preserve">- a mezzo raccomandata. A/r da spedire all’indirizzo </w:t>
      </w:r>
      <w:r>
        <w:rPr>
          <w:rFonts w:ascii="Lucida Grande" w:hAnsi="Lucida Grande"/>
        </w:rPr>
        <w:t>Ordine degli Assistenti Sociali</w:t>
      </w:r>
      <w:r>
        <w:rPr>
          <w:rFonts w:hint="default" w:ascii="Lucida Grande" w:hAnsi="Lucida Grande"/>
          <w:lang w:val="it-IT"/>
        </w:rPr>
        <w:t xml:space="preserve"> - </w:t>
      </w:r>
      <w:r>
        <w:rPr>
          <w:rFonts w:ascii="Lucida Grande" w:hAnsi="Lucida Grande"/>
        </w:rPr>
        <w:t>Consiglio regionale della Puglia</w:t>
      </w:r>
      <w:r>
        <w:rPr>
          <w:rFonts w:hint="default" w:ascii="Lucida Grande" w:hAnsi="Lucida Grande"/>
          <w:lang w:val="it-IT"/>
        </w:rPr>
        <w:t>,</w:t>
      </w:r>
      <w:r>
        <w:rPr>
          <w:rFonts w:ascii="Lucida Grande" w:hAnsi="Lucida Grande"/>
        </w:rPr>
        <w:t xml:space="preserve"> </w:t>
      </w:r>
      <w:r>
        <w:t>Via Tanzi 39D-39E</w:t>
      </w:r>
      <w:r>
        <w:rPr>
          <w:rFonts w:hint="default"/>
          <w:lang w:val="it-IT"/>
        </w:rPr>
        <w:t xml:space="preserve">, cap </w:t>
      </w:r>
      <w:r>
        <w:rPr>
          <w:rFonts w:ascii="Lucida Grande" w:hAnsi="Lucida Grande"/>
        </w:rPr>
        <w:t>70121 BARI</w:t>
      </w:r>
      <w:r>
        <w:rPr>
          <w:rFonts w:hint="default" w:ascii="Lucida Grande" w:hAnsi="Lucida Grande"/>
          <w:lang w:val="it-IT"/>
        </w:rPr>
        <w:t xml:space="preserve"> ;</w:t>
      </w:r>
    </w:p>
    <w:p w14:paraId="2DB6554C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hint="default" w:ascii="Lucida Grande" w:hAnsi="Lucida Grande"/>
          <w:lang w:val="it-IT"/>
        </w:rPr>
      </w:pPr>
    </w:p>
    <w:p w14:paraId="0D057499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hint="default" w:ascii="Lucida Grande" w:hAnsi="Lucida Grande"/>
          <w:lang w:val="it-IT"/>
        </w:rPr>
      </w:pPr>
      <w:r>
        <w:rPr>
          <w:rFonts w:hint="default" w:ascii="Lucida Grande" w:hAnsi="Lucida Grande"/>
          <w:lang w:val="it-IT"/>
        </w:rPr>
        <w:t>- personalmente o tramite persona incaricata munita di delega, negli orari di apertura al pubblico.</w:t>
      </w:r>
    </w:p>
    <w:p w14:paraId="14598EE4">
      <w:pPr>
        <w:pStyle w:val="10"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hint="default" w:ascii="Lucida Grande" w:hAnsi="Lucida Grande"/>
          <w:lang w:val="it-IT"/>
        </w:rPr>
      </w:pPr>
    </w:p>
    <w:p w14:paraId="6F861445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60"/>
        <w:jc w:val="both"/>
        <w:rPr>
          <w:rFonts w:ascii="Lucida Grande" w:hAnsi="Lucida Grande"/>
        </w:rPr>
      </w:pPr>
      <w:bookmarkStart w:id="0" w:name="_GoBack"/>
      <w:bookmarkEnd w:id="0"/>
    </w:p>
    <w:p w14:paraId="5BC0D308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60"/>
        <w:jc w:val="both"/>
        <w:rPr>
          <w:rFonts w:ascii="Lucida Grande" w:hAnsi="Lucida Grande"/>
        </w:rPr>
      </w:pPr>
      <w:r>
        <w:rPr>
          <w:rFonts w:ascii="Lucida Grande" w:hAnsi="Lucida Grande"/>
        </w:rPr>
        <w:t>Luogo e data _______________________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</w:p>
    <w:p w14:paraId="2A159953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60"/>
        <w:jc w:val="right"/>
        <w:rPr>
          <w:rFonts w:ascii="Lucida Grande" w:hAnsi="Lucida Grande"/>
        </w:rPr>
      </w:pPr>
      <w:r>
        <w:rPr>
          <w:rFonts w:ascii="Lucida Grande" w:hAnsi="Lucida Grande"/>
        </w:rPr>
        <w:t xml:space="preserve">                                                                           </w:t>
      </w:r>
    </w:p>
    <w:p w14:paraId="4118ADCC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60"/>
        <w:jc w:val="right"/>
        <w:rPr>
          <w:rFonts w:ascii="Lucida Grande" w:hAnsi="Lucida Grande"/>
        </w:rPr>
      </w:pPr>
      <w:r>
        <w:rPr>
          <w:rFonts w:ascii="Lucida Grande" w:hAnsi="Lucida Grande"/>
        </w:rPr>
        <w:t xml:space="preserve"> IL/LA RICHIEDENTE/DICHIARANTE</w:t>
      </w:r>
    </w:p>
    <w:p w14:paraId="69496065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Lucida Grande" w:hAnsi="Lucida Grande"/>
        </w:rPr>
      </w:pPr>
    </w:p>
    <w:p w14:paraId="00E818BE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right"/>
        <w:rPr>
          <w:rFonts w:ascii="Lucida Grande" w:hAnsi="Lucida Grande" w:eastAsia="ヒラギノ角ゴ Pro W3"/>
          <w:color w:val="000000"/>
          <w:szCs w:val="20"/>
          <w:lang w:val="it-IT" w:eastAsia="it-IT"/>
        </w:rPr>
      </w:pPr>
      <w:r>
        <w:rPr>
          <w:rFonts w:ascii="Lucida Grande" w:hAnsi="Lucida Grande"/>
        </w:rPr>
        <w:t>____________________________________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1276" w:right="1134" w:bottom="851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C162C">
    <w:pPr>
      <w:pStyle w:val="8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34183">
    <w:pPr>
      <w:pStyle w:val="8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C54F7">
    <w:pPr>
      <w:pStyle w:val="8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98358">
    <w:pPr>
      <w:pStyle w:val="8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·"/>
      <w:lvlJc w:val="left"/>
      <w:pPr>
        <w:tabs>
          <w:tab w:val="left" w:pos="360"/>
        </w:tabs>
        <w:ind w:left="360" w:firstLine="357"/>
      </w:pPr>
      <w:rPr>
        <w:rFonts w:hint="default" w:ascii="Lucida Grande" w:hAnsi="Symbol" w:eastAsia="ヒラギノ角ゴ Pro W3"/>
        <w:color w:val="000000"/>
        <w:position w:val="0"/>
        <w:sz w:val="24"/>
      </w:rPr>
    </w:lvl>
    <w:lvl w:ilvl="1" w:tentative="0">
      <w:start w:val="1"/>
      <w:numFmt w:val="bullet"/>
      <w:suff w:val="nothing"/>
      <w:lvlText w:val="·"/>
      <w:lvlJc w:val="left"/>
      <w:pPr>
        <w:ind w:left="0" w:firstLine="0"/>
      </w:pPr>
      <w:rPr>
        <w:rFonts w:hint="default" w:ascii="Lucida Grande" w:hAnsi="Symbol" w:eastAsia="ヒラギノ角ゴ Pro W3"/>
        <w:color w:val="000000"/>
        <w:position w:val="0"/>
        <w:sz w:val="24"/>
      </w:rPr>
    </w:lvl>
    <w:lvl w:ilvl="2" w:tentative="0">
      <w:start w:val="1"/>
      <w:numFmt w:val="bullet"/>
      <w:suff w:val="nothing"/>
      <w:lvlText w:val="·"/>
      <w:lvlJc w:val="left"/>
      <w:pPr>
        <w:ind w:left="0" w:firstLine="0"/>
      </w:pPr>
      <w:rPr>
        <w:rFonts w:hint="default" w:ascii="Lucida Grande" w:hAnsi="Symbol" w:eastAsia="ヒラギノ角ゴ Pro W3"/>
        <w:color w:val="000000"/>
        <w:position w:val="0"/>
        <w:sz w:val="24"/>
      </w:rPr>
    </w:lvl>
    <w:lvl w:ilvl="3" w:tentative="0">
      <w:start w:val="1"/>
      <w:numFmt w:val="bullet"/>
      <w:suff w:val="nothing"/>
      <w:lvlText w:val="·"/>
      <w:lvlJc w:val="left"/>
      <w:pPr>
        <w:ind w:left="0" w:firstLine="0"/>
      </w:pPr>
      <w:rPr>
        <w:rFonts w:hint="default" w:ascii="Lucida Grande" w:hAnsi="Symbol" w:eastAsia="ヒラギノ角ゴ Pro W3"/>
        <w:color w:val="000000"/>
        <w:position w:val="0"/>
        <w:sz w:val="24"/>
      </w:rPr>
    </w:lvl>
    <w:lvl w:ilvl="4" w:tentative="0">
      <w:start w:val="1"/>
      <w:numFmt w:val="bullet"/>
      <w:suff w:val="nothing"/>
      <w:lvlText w:val="·"/>
      <w:lvlJc w:val="left"/>
      <w:pPr>
        <w:ind w:left="0" w:firstLine="0"/>
      </w:pPr>
      <w:rPr>
        <w:rFonts w:hint="default" w:ascii="Lucida Grande" w:hAnsi="Symbol" w:eastAsia="ヒラギノ角ゴ Pro W3"/>
        <w:color w:val="000000"/>
        <w:position w:val="0"/>
        <w:sz w:val="24"/>
      </w:rPr>
    </w:lvl>
    <w:lvl w:ilvl="5" w:tentative="0">
      <w:start w:val="1"/>
      <w:numFmt w:val="bullet"/>
      <w:suff w:val="nothing"/>
      <w:lvlText w:val="·"/>
      <w:lvlJc w:val="left"/>
      <w:pPr>
        <w:ind w:left="0" w:firstLine="0"/>
      </w:pPr>
      <w:rPr>
        <w:rFonts w:hint="default" w:ascii="Lucida Grande" w:hAnsi="Symbol" w:eastAsia="ヒラギノ角ゴ Pro W3"/>
        <w:color w:val="000000"/>
        <w:position w:val="0"/>
        <w:sz w:val="24"/>
      </w:rPr>
    </w:lvl>
    <w:lvl w:ilvl="6" w:tentative="0">
      <w:start w:val="1"/>
      <w:numFmt w:val="bullet"/>
      <w:suff w:val="nothing"/>
      <w:lvlText w:val="·"/>
      <w:lvlJc w:val="left"/>
      <w:pPr>
        <w:ind w:left="0" w:firstLine="0"/>
      </w:pPr>
      <w:rPr>
        <w:rFonts w:hint="default" w:ascii="Lucida Grande" w:hAnsi="Symbol" w:eastAsia="ヒラギノ角ゴ Pro W3"/>
        <w:color w:val="000000"/>
        <w:position w:val="0"/>
        <w:sz w:val="24"/>
      </w:rPr>
    </w:lvl>
    <w:lvl w:ilvl="7" w:tentative="0">
      <w:start w:val="1"/>
      <w:numFmt w:val="bullet"/>
      <w:suff w:val="nothing"/>
      <w:lvlText w:val="·"/>
      <w:lvlJc w:val="left"/>
      <w:pPr>
        <w:ind w:left="0" w:firstLine="0"/>
      </w:pPr>
      <w:rPr>
        <w:rFonts w:hint="default" w:ascii="Lucida Grande" w:hAnsi="Symbol" w:eastAsia="ヒラギノ角ゴ Pro W3"/>
        <w:color w:val="000000"/>
        <w:position w:val="0"/>
        <w:sz w:val="24"/>
      </w:rPr>
    </w:lvl>
    <w:lvl w:ilvl="8" w:tentative="0">
      <w:start w:val="1"/>
      <w:numFmt w:val="bullet"/>
      <w:suff w:val="nothing"/>
      <w:lvlText w:val="·"/>
      <w:lvlJc w:val="left"/>
      <w:pPr>
        <w:ind w:left="0" w:firstLine="0"/>
      </w:pPr>
      <w:rPr>
        <w:rFonts w:hint="default" w:ascii="Lucida Grande" w:hAnsi="Symbol" w:eastAsia="ヒラギノ角ゴ Pro W3"/>
        <w:color w:val="000000"/>
        <w:position w:val="0"/>
        <w:sz w:val="24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lvlText w:val=""/>
      <w:lvlJc w:val="left"/>
      <w:pPr>
        <w:tabs>
          <w:tab w:val="left" w:pos="360"/>
        </w:tabs>
        <w:ind w:left="360" w:firstLine="720"/>
      </w:pPr>
      <w:rPr>
        <w:rFonts w:hint="default" w:ascii="Wingdings" w:hAnsi="Wingdings" w:eastAsia="ヒラギノ角ゴ Pro W3"/>
        <w:color w:val="000000"/>
        <w:position w:val="0"/>
        <w:sz w:val="16"/>
      </w:rPr>
    </w:lvl>
    <w:lvl w:ilvl="1" w:tentative="0">
      <w:start w:val="1"/>
      <w:numFmt w:val="bullet"/>
      <w:suff w:val="nothing"/>
      <w:lvlText w:val=""/>
      <w:lvlJc w:val="left"/>
      <w:pPr>
        <w:ind w:left="0" w:firstLine="0"/>
      </w:pPr>
      <w:rPr>
        <w:rFonts w:hint="default" w:ascii="Wingdings" w:hAnsi="Wingdings" w:eastAsia="ヒラギノ角ゴ Pro W3"/>
        <w:color w:val="000000"/>
        <w:position w:val="0"/>
        <w:sz w:val="16"/>
      </w:rPr>
    </w:lvl>
    <w:lvl w:ilvl="2" w:tentative="0">
      <w:start w:val="1"/>
      <w:numFmt w:val="bullet"/>
      <w:suff w:val="nothing"/>
      <w:lvlText w:val=""/>
      <w:lvlJc w:val="left"/>
      <w:pPr>
        <w:ind w:left="0" w:firstLine="0"/>
      </w:pPr>
      <w:rPr>
        <w:rFonts w:hint="default" w:ascii="Wingdings" w:hAnsi="Wingdings" w:eastAsia="ヒラギノ角ゴ Pro W3"/>
        <w:color w:val="000000"/>
        <w:position w:val="0"/>
        <w:sz w:val="16"/>
      </w:rPr>
    </w:lvl>
    <w:lvl w:ilvl="3" w:tentative="0">
      <w:start w:val="1"/>
      <w:numFmt w:val="bullet"/>
      <w:suff w:val="nothing"/>
      <w:lvlText w:val=""/>
      <w:lvlJc w:val="left"/>
      <w:pPr>
        <w:ind w:left="0" w:firstLine="0"/>
      </w:pPr>
      <w:rPr>
        <w:rFonts w:hint="default" w:ascii="Wingdings" w:hAnsi="Wingdings" w:eastAsia="ヒラギノ角ゴ Pro W3"/>
        <w:color w:val="000000"/>
        <w:position w:val="0"/>
        <w:sz w:val="16"/>
      </w:rPr>
    </w:lvl>
    <w:lvl w:ilvl="4" w:tentative="0">
      <w:start w:val="1"/>
      <w:numFmt w:val="bullet"/>
      <w:suff w:val="nothing"/>
      <w:lvlText w:val=""/>
      <w:lvlJc w:val="left"/>
      <w:pPr>
        <w:ind w:left="0" w:firstLine="0"/>
      </w:pPr>
      <w:rPr>
        <w:rFonts w:hint="default" w:ascii="Wingdings" w:hAnsi="Wingdings" w:eastAsia="ヒラギノ角ゴ Pro W3"/>
        <w:color w:val="000000"/>
        <w:position w:val="0"/>
        <w:sz w:val="16"/>
      </w:rPr>
    </w:lvl>
    <w:lvl w:ilvl="5" w:tentative="0">
      <w:start w:val="1"/>
      <w:numFmt w:val="bullet"/>
      <w:suff w:val="nothing"/>
      <w:lvlText w:val=""/>
      <w:lvlJc w:val="left"/>
      <w:pPr>
        <w:ind w:left="0" w:firstLine="0"/>
      </w:pPr>
      <w:rPr>
        <w:rFonts w:hint="default" w:ascii="Wingdings" w:hAnsi="Wingdings" w:eastAsia="ヒラギノ角ゴ Pro W3"/>
        <w:color w:val="000000"/>
        <w:position w:val="0"/>
        <w:sz w:val="16"/>
      </w:rPr>
    </w:lvl>
    <w:lvl w:ilvl="6" w:tentative="0">
      <w:start w:val="1"/>
      <w:numFmt w:val="bullet"/>
      <w:suff w:val="nothing"/>
      <w:lvlText w:val=""/>
      <w:lvlJc w:val="left"/>
      <w:pPr>
        <w:ind w:left="0" w:firstLine="0"/>
      </w:pPr>
      <w:rPr>
        <w:rFonts w:hint="default" w:ascii="Wingdings" w:hAnsi="Wingdings" w:eastAsia="ヒラギノ角ゴ Pro W3"/>
        <w:color w:val="000000"/>
        <w:position w:val="0"/>
        <w:sz w:val="16"/>
      </w:rPr>
    </w:lvl>
    <w:lvl w:ilvl="7" w:tentative="0">
      <w:start w:val="1"/>
      <w:numFmt w:val="bullet"/>
      <w:suff w:val="nothing"/>
      <w:lvlText w:val=""/>
      <w:lvlJc w:val="left"/>
      <w:pPr>
        <w:ind w:left="0" w:firstLine="0"/>
      </w:pPr>
      <w:rPr>
        <w:rFonts w:hint="default" w:ascii="Wingdings" w:hAnsi="Wingdings" w:eastAsia="ヒラギノ角ゴ Pro W3"/>
        <w:color w:val="000000"/>
        <w:position w:val="0"/>
        <w:sz w:val="16"/>
      </w:rPr>
    </w:lvl>
    <w:lvl w:ilvl="8" w:tentative="0">
      <w:start w:val="1"/>
      <w:numFmt w:val="bullet"/>
      <w:suff w:val="nothing"/>
      <w:lvlText w:val=""/>
      <w:lvlJc w:val="left"/>
      <w:pPr>
        <w:ind w:left="0" w:firstLine="0"/>
      </w:pPr>
      <w:rPr>
        <w:rFonts w:hint="default" w:ascii="Wingdings" w:hAnsi="Wingdings" w:eastAsia="ヒラギノ角ゴ Pro W3"/>
        <w:color w:val="000000"/>
        <w:position w:val="0"/>
        <w:sz w:val="16"/>
      </w:rPr>
    </w:lvl>
  </w:abstractNum>
  <w:abstractNum w:abstractNumId="2">
    <w:nsid w:val="00000003"/>
    <w:multiLevelType w:val="multilevel"/>
    <w:tmpl w:val="00000003"/>
    <w:lvl w:ilvl="0" w:tentative="0">
      <w:start w:val="1"/>
      <w:numFmt w:val="bullet"/>
      <w:lvlText w:val="·"/>
      <w:lvlJc w:val="left"/>
      <w:pPr>
        <w:tabs>
          <w:tab w:val="left" w:pos="360"/>
        </w:tabs>
        <w:ind w:left="360" w:firstLine="0"/>
      </w:pPr>
      <w:rPr>
        <w:rFonts w:hint="default" w:ascii="Lucida Grande" w:hAnsi="Symbol" w:eastAsia="ヒラギノ角ゴ Pro W3"/>
        <w:color w:val="000000"/>
        <w:position w:val="0"/>
        <w:sz w:val="24"/>
      </w:rPr>
    </w:lvl>
    <w:lvl w:ilvl="1" w:tentative="0">
      <w:start w:val="1"/>
      <w:numFmt w:val="bullet"/>
      <w:lvlText w:val="o"/>
      <w:lvlJc w:val="left"/>
      <w:pPr>
        <w:tabs>
          <w:tab w:val="left" w:pos="360"/>
        </w:tabs>
        <w:ind w:left="360" w:firstLine="360"/>
      </w:pPr>
      <w:rPr>
        <w:rFonts w:hint="default" w:ascii="Courier New" w:hAnsi="Courier New" w:eastAsia="ヒラギノ角ゴ Pro W3"/>
        <w:color w:val="000000"/>
        <w:position w:val="0"/>
        <w:sz w:val="24"/>
      </w:rPr>
    </w:lvl>
    <w:lvl w:ilvl="2" w:tentative="0">
      <w:start w:val="1"/>
      <w:numFmt w:val="bullet"/>
      <w:lvlText w:val=""/>
      <w:lvlJc w:val="left"/>
      <w:pPr>
        <w:tabs>
          <w:tab w:val="left" w:pos="360"/>
        </w:tabs>
        <w:ind w:left="360" w:firstLine="1080"/>
      </w:pPr>
      <w:rPr>
        <w:rFonts w:hint="default" w:ascii="Wingdings" w:hAnsi="Wingdings" w:eastAsia="ヒラギノ角ゴ Pro W3"/>
        <w:color w:val="000000"/>
        <w:position w:val="0"/>
        <w:sz w:val="24"/>
      </w:rPr>
    </w:lvl>
    <w:lvl w:ilvl="3" w:tentative="0">
      <w:start w:val="1"/>
      <w:numFmt w:val="bullet"/>
      <w:lvlText w:val="·"/>
      <w:lvlJc w:val="left"/>
      <w:pPr>
        <w:tabs>
          <w:tab w:val="left" w:pos="360"/>
        </w:tabs>
        <w:ind w:left="360" w:firstLine="1800"/>
      </w:pPr>
      <w:rPr>
        <w:rFonts w:hint="default" w:ascii="Lucida Grande" w:hAnsi="Symbol" w:eastAsia="ヒラギノ角ゴ Pro W3"/>
        <w:color w:val="000000"/>
        <w:position w:val="0"/>
        <w:sz w:val="24"/>
      </w:rPr>
    </w:lvl>
    <w:lvl w:ilvl="4" w:tentative="0">
      <w:start w:val="1"/>
      <w:numFmt w:val="bullet"/>
      <w:lvlText w:val="o"/>
      <w:lvlJc w:val="left"/>
      <w:pPr>
        <w:tabs>
          <w:tab w:val="left" w:pos="360"/>
        </w:tabs>
        <w:ind w:left="360" w:firstLine="2520"/>
      </w:pPr>
      <w:rPr>
        <w:rFonts w:hint="default" w:ascii="Courier New" w:hAnsi="Courier New" w:eastAsia="ヒラギノ角ゴ Pro W3"/>
        <w:color w:val="000000"/>
        <w:position w:val="0"/>
        <w:sz w:val="24"/>
      </w:rPr>
    </w:lvl>
    <w:lvl w:ilvl="5" w:tentative="0">
      <w:start w:val="1"/>
      <w:numFmt w:val="bullet"/>
      <w:lvlText w:val=""/>
      <w:lvlJc w:val="left"/>
      <w:pPr>
        <w:tabs>
          <w:tab w:val="left" w:pos="360"/>
        </w:tabs>
        <w:ind w:left="360" w:firstLine="3240"/>
      </w:pPr>
      <w:rPr>
        <w:rFonts w:hint="default" w:ascii="Wingdings" w:hAnsi="Wingdings" w:eastAsia="ヒラギノ角ゴ Pro W3"/>
        <w:color w:val="000000"/>
        <w:position w:val="0"/>
        <w:sz w:val="24"/>
      </w:rPr>
    </w:lvl>
    <w:lvl w:ilvl="6" w:tentative="0">
      <w:start w:val="1"/>
      <w:numFmt w:val="bullet"/>
      <w:lvlText w:val="·"/>
      <w:lvlJc w:val="left"/>
      <w:pPr>
        <w:tabs>
          <w:tab w:val="left" w:pos="360"/>
        </w:tabs>
        <w:ind w:left="360" w:firstLine="3960"/>
      </w:pPr>
      <w:rPr>
        <w:rFonts w:hint="default" w:ascii="Lucida Grande" w:hAnsi="Symbol" w:eastAsia="ヒラギノ角ゴ Pro W3"/>
        <w:color w:val="000000"/>
        <w:position w:val="0"/>
        <w:sz w:val="24"/>
      </w:rPr>
    </w:lvl>
    <w:lvl w:ilvl="7" w:tentative="0">
      <w:start w:val="1"/>
      <w:numFmt w:val="bullet"/>
      <w:lvlText w:val="o"/>
      <w:lvlJc w:val="left"/>
      <w:pPr>
        <w:tabs>
          <w:tab w:val="left" w:pos="360"/>
        </w:tabs>
        <w:ind w:left="360" w:firstLine="4680"/>
      </w:pPr>
      <w:rPr>
        <w:rFonts w:hint="default" w:ascii="Courier New" w:hAnsi="Courier New" w:eastAsia="ヒラギノ角ゴ Pro W3"/>
        <w:color w:val="000000"/>
        <w:position w:val="0"/>
        <w:sz w:val="24"/>
      </w:rPr>
    </w:lvl>
    <w:lvl w:ilvl="8" w:tentative="0">
      <w:start w:val="1"/>
      <w:numFmt w:val="bullet"/>
      <w:lvlText w:val=""/>
      <w:lvlJc w:val="left"/>
      <w:pPr>
        <w:tabs>
          <w:tab w:val="left" w:pos="360"/>
        </w:tabs>
        <w:ind w:left="360" w:firstLine="5400"/>
      </w:pPr>
      <w:rPr>
        <w:rFonts w:hint="default" w:ascii="Wingdings" w:hAnsi="Wingdings" w:eastAsia="ヒラギノ角ゴ Pro W3"/>
        <w:color w:val="000000"/>
        <w:position w:val="0"/>
        <w:sz w:val="24"/>
      </w:rPr>
    </w:lvl>
  </w:abstractNum>
  <w:abstractNum w:abstractNumId="3">
    <w:nsid w:val="0AA1715C"/>
    <w:multiLevelType w:val="multilevel"/>
    <w:tmpl w:val="0AA1715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nforcement="0"/>
  <w:defaultTabStop w:val="720"/>
  <w:hyphenationZone w:val="283"/>
  <w:evenAndOddHeaders w:val="1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55"/>
    <w:rsid w:val="0001466F"/>
    <w:rsid w:val="00072395"/>
    <w:rsid w:val="00082EAC"/>
    <w:rsid w:val="000A42EB"/>
    <w:rsid w:val="000E2129"/>
    <w:rsid w:val="001B0C07"/>
    <w:rsid w:val="0020492D"/>
    <w:rsid w:val="002210C5"/>
    <w:rsid w:val="00233413"/>
    <w:rsid w:val="00254287"/>
    <w:rsid w:val="0027631F"/>
    <w:rsid w:val="00332A20"/>
    <w:rsid w:val="003705E6"/>
    <w:rsid w:val="00454467"/>
    <w:rsid w:val="00485D55"/>
    <w:rsid w:val="004A6B66"/>
    <w:rsid w:val="004D67E5"/>
    <w:rsid w:val="0050113A"/>
    <w:rsid w:val="00573831"/>
    <w:rsid w:val="00610F68"/>
    <w:rsid w:val="00653F99"/>
    <w:rsid w:val="006A04B9"/>
    <w:rsid w:val="0071427C"/>
    <w:rsid w:val="00767E58"/>
    <w:rsid w:val="0078331B"/>
    <w:rsid w:val="0079371E"/>
    <w:rsid w:val="007B0A8C"/>
    <w:rsid w:val="007F598F"/>
    <w:rsid w:val="008363D0"/>
    <w:rsid w:val="00843A79"/>
    <w:rsid w:val="008A05E8"/>
    <w:rsid w:val="008B4086"/>
    <w:rsid w:val="008C66AF"/>
    <w:rsid w:val="008D6EEA"/>
    <w:rsid w:val="00942D48"/>
    <w:rsid w:val="009B0DE1"/>
    <w:rsid w:val="00A01B68"/>
    <w:rsid w:val="00A276D6"/>
    <w:rsid w:val="00A5069E"/>
    <w:rsid w:val="00A75BA5"/>
    <w:rsid w:val="00AE31ED"/>
    <w:rsid w:val="00B072A7"/>
    <w:rsid w:val="00B5445D"/>
    <w:rsid w:val="00B67646"/>
    <w:rsid w:val="00BA1B4C"/>
    <w:rsid w:val="00BA780F"/>
    <w:rsid w:val="00C02BD0"/>
    <w:rsid w:val="00C93305"/>
    <w:rsid w:val="00CA3531"/>
    <w:rsid w:val="00CA390F"/>
    <w:rsid w:val="00D26A13"/>
    <w:rsid w:val="00D61047"/>
    <w:rsid w:val="00D76442"/>
    <w:rsid w:val="00D80EE1"/>
    <w:rsid w:val="00D85DB9"/>
    <w:rsid w:val="00D908D0"/>
    <w:rsid w:val="00DA0485"/>
    <w:rsid w:val="00DB2B95"/>
    <w:rsid w:val="00DC56DA"/>
    <w:rsid w:val="00DC75C0"/>
    <w:rsid w:val="00E60613"/>
    <w:rsid w:val="00E801F6"/>
    <w:rsid w:val="00ED5585"/>
    <w:rsid w:val="00F1176C"/>
    <w:rsid w:val="00F203F6"/>
    <w:rsid w:val="00F50DEC"/>
    <w:rsid w:val="00F647B3"/>
    <w:rsid w:val="00FA1A87"/>
    <w:rsid w:val="00FC12F6"/>
    <w:rsid w:val="00FC6841"/>
    <w:rsid w:val="00FE6020"/>
    <w:rsid w:val="00FE7A5E"/>
    <w:rsid w:val="0D20740D"/>
    <w:rsid w:val="10356B6C"/>
    <w:rsid w:val="2ADA3A11"/>
    <w:rsid w:val="374A7715"/>
    <w:rsid w:val="421E539C"/>
    <w:rsid w:val="49953C0A"/>
    <w:rsid w:val="54143931"/>
    <w:rsid w:val="5D2E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iPriority="1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qFormat="1"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uiPriority="99" w:name="Normal Table"/>
    <w:lsdException w:unhideWhenUsed="0" w:uiPriority="0" w:semiHidden="0" w:name="annotation subject" w:locked="1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0" w:semiHidden="0" w:name="Balloon Text" w:locked="1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locked/>
    <w:uiPriority w:val="0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5"/>
    <w:qFormat/>
    <w:locked/>
    <w:uiPriority w:val="0"/>
    <w:pPr>
      <w:tabs>
        <w:tab w:val="center" w:pos="4819"/>
        <w:tab w:val="right" w:pos="9638"/>
      </w:tabs>
    </w:pPr>
  </w:style>
  <w:style w:type="paragraph" w:styleId="6">
    <w:name w:val="header"/>
    <w:basedOn w:val="1"/>
    <w:link w:val="14"/>
    <w:qFormat/>
    <w:locked/>
    <w:uiPriority w:val="0"/>
    <w:pPr>
      <w:tabs>
        <w:tab w:val="center" w:pos="4819"/>
        <w:tab w:val="right" w:pos="9638"/>
      </w:tabs>
    </w:pPr>
  </w:style>
  <w:style w:type="character" w:styleId="7">
    <w:name w:val="Hyperlink"/>
    <w:basedOn w:val="2"/>
    <w:qFormat/>
    <w:locked/>
    <w:uiPriority w:val="0"/>
    <w:rPr>
      <w:color w:val="0000FF"/>
      <w:u w:val="single"/>
    </w:rPr>
  </w:style>
  <w:style w:type="paragraph" w:customStyle="1" w:styleId="8">
    <w:name w:val="Modulo vuoto"/>
    <w:qFormat/>
    <w:uiPriority w:val="0"/>
    <w:rPr>
      <w:rFonts w:ascii="Times New Roman" w:hAnsi="Times New Roman" w:eastAsia="ヒラギノ角ゴ Pro W3" w:cs="Times New Roman"/>
      <w:color w:val="000000"/>
      <w:lang w:val="it-IT" w:eastAsia="it-IT" w:bidi="ar-SA"/>
    </w:rPr>
  </w:style>
  <w:style w:type="paragraph" w:customStyle="1" w:styleId="9">
    <w:name w:val="Titolo A"/>
    <w:qFormat/>
    <w:uiPriority w:val="0"/>
    <w:pPr>
      <w:suppressAutoHyphens/>
      <w:jc w:val="center"/>
    </w:pPr>
    <w:rPr>
      <w:rFonts w:ascii="Times New Roman Bold" w:hAnsi="Times New Roman Bold" w:eastAsia="ヒラギノ角ゴ Pro W3" w:cs="Times New Roman"/>
      <w:color w:val="000000"/>
      <w:sz w:val="24"/>
      <w:lang w:val="it-IT" w:eastAsia="it-IT" w:bidi="ar-SA"/>
    </w:rPr>
  </w:style>
  <w:style w:type="paragraph" w:customStyle="1" w:styleId="10">
    <w:name w:val="Normale1"/>
    <w:qFormat/>
    <w:uiPriority w:val="0"/>
    <w:pPr>
      <w:suppressAutoHyphens/>
    </w:pPr>
    <w:rPr>
      <w:rFonts w:ascii="Times New Roman" w:hAnsi="Times New Roman" w:eastAsia="ヒラギノ角ゴ Pro W3" w:cs="Times New Roman"/>
      <w:color w:val="000000"/>
      <w:sz w:val="24"/>
      <w:lang w:val="it-IT" w:eastAsia="it-IT" w:bidi="ar-SA"/>
    </w:rPr>
  </w:style>
  <w:style w:type="paragraph" w:customStyle="1" w:styleId="11">
    <w:name w:val="Rientro corpo del testo 31"/>
    <w:qFormat/>
    <w:uiPriority w:val="0"/>
    <w:pPr>
      <w:suppressAutoHyphens/>
      <w:ind w:left="900" w:hanging="900"/>
      <w:jc w:val="both"/>
    </w:pPr>
    <w:rPr>
      <w:rFonts w:ascii="Times New Roman" w:hAnsi="Times New Roman" w:eastAsia="ヒラギノ角ゴ Pro W3" w:cs="Times New Roman"/>
      <w:color w:val="000000"/>
      <w:sz w:val="24"/>
      <w:lang w:val="it-IT" w:eastAsia="it-IT" w:bidi="ar-SA"/>
    </w:rPr>
  </w:style>
  <w:style w:type="paragraph" w:customStyle="1" w:styleId="12">
    <w:name w:val="Titolo 11"/>
    <w:next w:val="10"/>
    <w:autoRedefine/>
    <w:qFormat/>
    <w:uiPriority w:val="0"/>
    <w:pPr>
      <w:keepNext/>
      <w:tabs>
        <w:tab w:val="left" w:pos="0"/>
      </w:tabs>
      <w:suppressAutoHyphens/>
      <w:jc w:val="center"/>
      <w:outlineLvl w:val="0"/>
    </w:pPr>
    <w:rPr>
      <w:rFonts w:ascii="Times New Roman Bold" w:hAnsi="Times New Roman Bold" w:eastAsia="ヒラギノ角ゴ Pro W3" w:cs="Times New Roman"/>
      <w:color w:val="000000"/>
      <w:sz w:val="24"/>
      <w:lang w:val="it-IT" w:eastAsia="it-IT" w:bidi="ar-SA"/>
    </w:rPr>
  </w:style>
  <w:style w:type="character" w:customStyle="1" w:styleId="13">
    <w:name w:val="Testo fumetto Carattere"/>
    <w:basedOn w:val="2"/>
    <w:link w:val="4"/>
    <w:qFormat/>
    <w:uiPriority w:val="0"/>
    <w:rPr>
      <w:rFonts w:ascii="Tahoma" w:hAnsi="Tahoma" w:cs="Tahoma"/>
      <w:sz w:val="16"/>
      <w:szCs w:val="16"/>
      <w:lang w:val="en-US" w:eastAsia="en-US"/>
    </w:rPr>
  </w:style>
  <w:style w:type="character" w:customStyle="1" w:styleId="14">
    <w:name w:val="Intestazione Carattere"/>
    <w:basedOn w:val="2"/>
    <w:link w:val="6"/>
    <w:qFormat/>
    <w:uiPriority w:val="0"/>
    <w:rPr>
      <w:sz w:val="24"/>
      <w:szCs w:val="24"/>
      <w:lang w:val="en-US" w:eastAsia="en-US"/>
    </w:rPr>
  </w:style>
  <w:style w:type="character" w:customStyle="1" w:styleId="15">
    <w:name w:val="Piè di pagina Carattere"/>
    <w:basedOn w:val="2"/>
    <w:link w:val="5"/>
    <w:qFormat/>
    <w:uiPriority w:val="0"/>
    <w:rPr>
      <w:sz w:val="24"/>
      <w:szCs w:val="24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B6276-1F7D-490F-B6E7-5D8ECA6F75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417</Words>
  <Characters>2380</Characters>
  <Lines>19</Lines>
  <Paragraphs>5</Paragraphs>
  <TotalTime>30</TotalTime>
  <ScaleCrop>false</ScaleCrop>
  <LinksUpToDate>false</LinksUpToDate>
  <CharactersWithSpaces>2792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2020-06-23T08:51:00Z</dcterms:created>
  <dc:creator>Associazione Assistenti Socia</dc:creator>
  <cp:lastModifiedBy>Croas Puglia</cp:lastModifiedBy>
  <cp:lastPrinted>2015-09-11T15:21:00Z</cp:lastPrinted>
  <dcterms:modified xsi:type="dcterms:W3CDTF">2024-08-20T09:02:13Z</dcterms:modified>
  <dc:title>MOD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20F8679B570A4F01A66D05CDFBF83358_13</vt:lpwstr>
  </property>
</Properties>
</file>