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52"/>
        <w:rPr>
          <w:rFonts w:ascii="Arial" w:hAnsi="Arial"/>
          <w:sz w:val="144"/>
        </w:rPr>
      </w:pPr>
      <w:r>
        <w:rPr>
          <w:rFonts w:ascii="Lucida Grande" w:hAnsi="Symbol"/>
          <w:sz w:val="144"/>
        </w:rPr>
        <w:t>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  <w:r>
        <w:rPr>
          <w:rFonts w:ascii="Arial" w:hAnsi="Arial"/>
        </w:rPr>
        <w:t>(BOLLO € 16,00)</w:t>
      </w:r>
    </w:p>
    <w:p w:rsidR="0082447A" w:rsidRDefault="0082447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</w:p>
    <w:p w:rsidR="00D91A81" w:rsidRDefault="00D91A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</w:p>
    <w:p w:rsidR="00FB5CEB" w:rsidRDefault="00FB5CEB" w:rsidP="00FB5CEB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  <w:r>
        <w:rPr>
          <w:rFonts w:ascii="Lucida Grande" w:hAnsi="Lucida Grande"/>
          <w:b/>
          <w:sz w:val="32"/>
        </w:rPr>
        <w:t>DOMANDA DI TRASFERIMENT</w:t>
      </w:r>
      <w:r w:rsidR="00974BDB">
        <w:rPr>
          <w:rFonts w:ascii="Lucida Grande" w:hAnsi="Lucida Grande"/>
          <w:b/>
          <w:sz w:val="32"/>
        </w:rPr>
        <w:t>O</w:t>
      </w:r>
    </w:p>
    <w:p w:rsidR="008743EF" w:rsidRDefault="008743EF" w:rsidP="00FB5CEB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  <w:r>
        <w:rPr>
          <w:rFonts w:ascii="Lucida Grande" w:hAnsi="Lucida Grande"/>
          <w:b/>
          <w:sz w:val="32"/>
        </w:rPr>
        <w:t xml:space="preserve">DI </w:t>
      </w:r>
      <w:r w:rsidR="00FB5CEB">
        <w:rPr>
          <w:rFonts w:ascii="Lucida Grande" w:hAnsi="Lucida Grande"/>
          <w:b/>
          <w:sz w:val="32"/>
        </w:rPr>
        <w:t xml:space="preserve">ISCRIZIONE </w:t>
      </w:r>
      <w:r w:rsidR="00255326">
        <w:rPr>
          <w:rFonts w:ascii="Lucida Grande" w:hAnsi="Lucida Grande"/>
          <w:b/>
          <w:sz w:val="32"/>
        </w:rPr>
        <w:t>ALL’</w:t>
      </w:r>
      <w:r w:rsidR="00FB5CEB">
        <w:rPr>
          <w:rFonts w:ascii="Lucida Grande" w:hAnsi="Lucida Grande"/>
          <w:b/>
          <w:sz w:val="32"/>
        </w:rPr>
        <w:t>ALBO REGIONALE</w:t>
      </w:r>
      <w:r w:rsidR="00255326">
        <w:rPr>
          <w:rFonts w:ascii="Lucida Grande" w:hAnsi="Lucida Grande"/>
          <w:b/>
          <w:sz w:val="32"/>
        </w:rPr>
        <w:t xml:space="preserve"> </w:t>
      </w:r>
    </w:p>
    <w:p w:rsidR="00FB5CEB" w:rsidRDefault="00255326" w:rsidP="00FB5CEB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  <w:r>
        <w:rPr>
          <w:rFonts w:ascii="Lucida Grande" w:hAnsi="Lucida Grande"/>
          <w:b/>
          <w:sz w:val="32"/>
        </w:rPr>
        <w:t>DELLA PUGLIA</w:t>
      </w:r>
    </w:p>
    <w:p w:rsidR="00FB5CEB" w:rsidRDefault="008743EF" w:rsidP="008743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283"/>
        <w:rPr>
          <w:rFonts w:ascii="Lucida Grande" w:hAnsi="Lucida Grande"/>
          <w:sz w:val="16"/>
        </w:rPr>
      </w:pPr>
      <w:r>
        <w:rPr>
          <w:rFonts w:ascii="Lucida Grande" w:hAnsi="Lucida Grande"/>
          <w:sz w:val="16"/>
        </w:rPr>
        <w:t xml:space="preserve">                                                           </w:t>
      </w:r>
      <w:r w:rsidR="00FB5CEB">
        <w:rPr>
          <w:rFonts w:ascii="Lucida Grande" w:hAnsi="Lucida Grande"/>
          <w:sz w:val="16"/>
        </w:rPr>
        <w:t xml:space="preserve">(Legge n. </w:t>
      </w:r>
      <w:r w:rsidR="00FB5CEB">
        <w:rPr>
          <w:rFonts w:ascii="Lucida Grande" w:hAnsi="Lucida Grande"/>
          <w:position w:val="9"/>
          <w:sz w:val="16"/>
        </w:rPr>
        <w:t xml:space="preserve"> </w:t>
      </w:r>
      <w:r w:rsidR="00FB5CEB">
        <w:rPr>
          <w:rFonts w:ascii="Lucida Grande" w:hAnsi="Lucida Grande"/>
          <w:sz w:val="16"/>
        </w:rPr>
        <w:t>84 del 23/03/1993 e D.M. n.</w:t>
      </w:r>
      <w:r w:rsidR="00FB5CEB">
        <w:rPr>
          <w:rFonts w:ascii="Lucida Grande" w:hAnsi="Lucida Grande"/>
          <w:position w:val="9"/>
          <w:sz w:val="16"/>
        </w:rPr>
        <w:t xml:space="preserve"> </w:t>
      </w:r>
      <w:r w:rsidR="00FB5CEB">
        <w:rPr>
          <w:rFonts w:ascii="Lucida Grande" w:hAnsi="Lucida Grande"/>
          <w:sz w:val="16"/>
        </w:rPr>
        <w:t>615 dell’ 11/10/1994)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jc w:val="both"/>
        <w:rPr>
          <w:rFonts w:ascii="Lucida Grande" w:hAnsi="Lucida Grande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</w:p>
    <w:p w:rsidR="00255326" w:rsidRDefault="0025532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b/>
        </w:rPr>
      </w:pPr>
      <w:r>
        <w:rPr>
          <w:rFonts w:ascii="Lucida Grande" w:hAnsi="Lucida Grande"/>
        </w:rPr>
        <w:t>Ordine degli Assistenti Sociali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  <w:r>
        <w:rPr>
          <w:rFonts w:ascii="Lucida Grande" w:hAnsi="Lucida Grande"/>
        </w:rPr>
        <w:t xml:space="preserve">Consiglio regionale della Puglia </w:t>
      </w:r>
    </w:p>
    <w:p w:rsidR="00C64F88" w:rsidRDefault="00C64F88" w:rsidP="00C64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</w:pPr>
      <w:r>
        <w:t>Via Tanzi 39D-39E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lang w:val="fr-FR"/>
        </w:rPr>
      </w:pPr>
      <w:r>
        <w:rPr>
          <w:rFonts w:ascii="Lucida Grande" w:hAnsi="Lucida Grande"/>
          <w:lang w:val="fr-FR"/>
        </w:rPr>
        <w:t>70121 BARI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lang w:val="fr-FR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4F1DFE" w:rsidRDefault="004F1DFE">
      <w:pPr>
        <w:pStyle w:val="Rientrocorpodeltest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4F1DFE" w:rsidRDefault="00BB4C3E" w:rsidP="00255326">
      <w:pPr>
        <w:pStyle w:val="Rientrocorpodeltest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0"/>
        <w:rPr>
          <w:rFonts w:ascii="Lucida Grande" w:hAnsi="Lucida Grande"/>
        </w:rPr>
      </w:pPr>
      <w:r>
        <w:rPr>
          <w:rFonts w:ascii="Lucida Grande" w:hAnsi="Lucida Grande"/>
        </w:rPr>
        <w:t>Il/La sottoscritto/a ….………………</w:t>
      </w:r>
      <w:r w:rsidR="004F1DFE">
        <w:rPr>
          <w:rFonts w:ascii="Lucida Grande" w:hAnsi="Lucida Grande"/>
        </w:rPr>
        <w:t>…….</w:t>
      </w:r>
      <w:r w:rsidR="00255326">
        <w:rPr>
          <w:rFonts w:ascii="Lucida Grande" w:hAnsi="Lucida Grande"/>
        </w:rPr>
        <w:t>........................</w:t>
      </w:r>
      <w:r w:rsidR="004F1DFE">
        <w:rPr>
          <w:rFonts w:ascii="Lucida Grande" w:hAnsi="Lucida Grande"/>
        </w:rPr>
        <w:t>.</w:t>
      </w:r>
      <w:r w:rsidR="00255326">
        <w:rPr>
          <w:rFonts w:ascii="Lucida Grande" w:hAnsi="Lucida Grande"/>
        </w:rPr>
        <w:t>...................... nato</w:t>
      </w:r>
      <w:r>
        <w:rPr>
          <w:rFonts w:ascii="Lucida Grande" w:hAnsi="Lucida Grande"/>
        </w:rPr>
        <w:t>/a</w:t>
      </w:r>
      <w:r w:rsidR="00255326">
        <w:rPr>
          <w:rFonts w:ascii="Lucida Grande" w:hAnsi="Lucida Grande"/>
        </w:rPr>
        <w:t xml:space="preserve"> a …………………</w:t>
      </w:r>
      <w:r>
        <w:rPr>
          <w:rFonts w:ascii="Lucida Grande" w:hAnsi="Lucida Grande"/>
        </w:rPr>
        <w:t>……..……………….</w:t>
      </w:r>
      <w:r w:rsidR="00255326">
        <w:rPr>
          <w:rFonts w:ascii="Lucida Grande" w:hAnsi="Lucida Grande"/>
        </w:rPr>
        <w:t>……….. prov. …………   il  ……………………   codice fiscale  ………………………………………………….</w:t>
      </w:r>
    </w:p>
    <w:p w:rsidR="004F1DFE" w:rsidRDefault="00BB4C3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Tel. …..…………………………...  E-mail  …………………………………………….. PEC  ………………………………………………..….    </w:t>
      </w:r>
      <w:r w:rsidR="004F1DFE">
        <w:rPr>
          <w:rFonts w:ascii="Lucida Grande" w:hAnsi="Lucida Grande"/>
        </w:rPr>
        <w:t>regolarmente iscritto</w:t>
      </w:r>
      <w:r>
        <w:rPr>
          <w:rFonts w:ascii="Lucida Grande" w:hAnsi="Lucida Grande"/>
        </w:rPr>
        <w:t>/a</w:t>
      </w:r>
      <w:r w:rsidR="004F1DFE">
        <w:rPr>
          <w:rFonts w:ascii="Lucida Grande" w:hAnsi="Lucida Grande"/>
        </w:rPr>
        <w:t xml:space="preserve"> nella sezione </w:t>
      </w:r>
      <w:r>
        <w:rPr>
          <w:rFonts w:ascii="Lucida Grande" w:hAnsi="Lucida Grande"/>
        </w:rPr>
        <w:t>..</w:t>
      </w:r>
      <w:r w:rsidR="004F1DFE">
        <w:rPr>
          <w:rFonts w:ascii="Lucida Grande" w:hAnsi="Lucida Grande"/>
        </w:rPr>
        <w:t xml:space="preserve">…… dell’Albo Professionale degli Assistenti Sociali della Regione </w:t>
      </w:r>
      <w:r w:rsidR="00255326">
        <w:rPr>
          <w:rFonts w:ascii="Lucida Grande" w:hAnsi="Lucida Grande"/>
        </w:rPr>
        <w:t>……</w:t>
      </w:r>
      <w:r>
        <w:rPr>
          <w:rFonts w:ascii="Lucida Grande" w:hAnsi="Lucida Grande"/>
        </w:rPr>
        <w:t>……………………</w:t>
      </w:r>
      <w:r w:rsidR="00255326">
        <w:rPr>
          <w:rFonts w:ascii="Lucida Grande" w:hAnsi="Lucida Grande"/>
        </w:rPr>
        <w:t>……………</w:t>
      </w:r>
      <w:r w:rsidR="004F1DFE">
        <w:rPr>
          <w:rFonts w:ascii="Lucida Grande" w:hAnsi="Lucida Grande"/>
        </w:rPr>
        <w:t xml:space="preserve"> al n° ……… dal …………</w:t>
      </w:r>
      <w:r w:rsidR="00255326">
        <w:rPr>
          <w:rFonts w:ascii="Lucida Grande" w:hAnsi="Lucida Grande"/>
        </w:rPr>
        <w:t>…</w:t>
      </w:r>
      <w:r>
        <w:rPr>
          <w:rFonts w:ascii="Lucida Grande" w:hAnsi="Lucida Grande"/>
        </w:rPr>
        <w:t>….</w:t>
      </w:r>
    </w:p>
    <w:p w:rsidR="00255326" w:rsidRDefault="00255326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</w:p>
    <w:p w:rsidR="004F1DFE" w:rsidRDefault="004F1DFE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CHIEDE</w:t>
      </w:r>
    </w:p>
    <w:p w:rsidR="00255326" w:rsidRDefault="0025532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il trasferimento presso l’Albo Professionale degli Assistenti Sociali della Regione </w:t>
      </w:r>
      <w:r w:rsidR="00255326">
        <w:rPr>
          <w:rFonts w:ascii="Lucida Grande" w:hAnsi="Lucida Grande"/>
        </w:rPr>
        <w:t>Puglia</w:t>
      </w:r>
      <w:r>
        <w:rPr>
          <w:rFonts w:ascii="Lucida Grande" w:hAnsi="Lucida Grande"/>
        </w:rPr>
        <w:t>.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A tal fine, consapevole delle sanzioni penali previste in caso di dichiarazione mendace come stabilito dagli artt. 48,  75 e 76 del D.P.R. n. 445/2000,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D91A81" w:rsidRDefault="00D91A81" w:rsidP="00D91A81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DICHIARA</w:t>
      </w:r>
    </w:p>
    <w:p w:rsidR="00D91A81" w:rsidRDefault="00D91A81" w:rsidP="00D91A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  <w:b/>
        </w:rPr>
      </w:pPr>
    </w:p>
    <w:p w:rsidR="00D91A81" w:rsidRDefault="00D91A81" w:rsidP="00D91A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ai sensi degli artt. 46 - 47 del D.P.R. n. 445/2000, (dichiarazione sostitutiva di certificazione)</w:t>
      </w:r>
    </w:p>
    <w:p w:rsidR="00D91A81" w:rsidRDefault="00D91A81" w:rsidP="00D91A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510E07" w:rsidRPr="00510E07" w:rsidRDefault="00510E07" w:rsidP="00510E07">
      <w:pPr>
        <w:pStyle w:val="Normale1"/>
        <w:numPr>
          <w:ilvl w:val="0"/>
          <w:numId w:val="4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360"/>
        <w:jc w:val="both"/>
        <w:rPr>
          <w:rFonts w:ascii="Lucida Grande" w:hAnsi="Lucida Grande"/>
          <w:u w:val="single"/>
        </w:rPr>
      </w:pPr>
      <w:r w:rsidRPr="00510E07">
        <w:rPr>
          <w:rFonts w:cs="Calibri"/>
        </w:rPr>
        <w:t>di aver cambiato residenza dalla data del   ....</w:t>
      </w:r>
      <w:r>
        <w:rPr>
          <w:rFonts w:cs="Calibri"/>
        </w:rPr>
        <w:t>...</w:t>
      </w:r>
      <w:r w:rsidRPr="00510E07">
        <w:rPr>
          <w:rFonts w:cs="Calibri"/>
        </w:rPr>
        <w:t>../........ /...............</w:t>
      </w:r>
    </w:p>
    <w:p w:rsidR="00510E07" w:rsidRPr="00510E07" w:rsidRDefault="00510E07" w:rsidP="00510E07">
      <w:pPr>
        <w:autoSpaceDE w:val="0"/>
        <w:autoSpaceDN w:val="0"/>
        <w:adjustRightInd w:val="0"/>
        <w:rPr>
          <w:rFonts w:cs="Calibri"/>
          <w:lang w:val="it-IT"/>
        </w:rPr>
      </w:pPr>
    </w:p>
    <w:p w:rsidR="00510E07" w:rsidRPr="008C477E" w:rsidRDefault="00510E07" w:rsidP="00510E07">
      <w:pPr>
        <w:autoSpaceDE w:val="0"/>
        <w:autoSpaceDN w:val="0"/>
        <w:adjustRightInd w:val="0"/>
        <w:spacing w:after="120"/>
        <w:rPr>
          <w:rFonts w:cs="Calibri"/>
          <w:b/>
          <w:bCs/>
          <w:i/>
          <w:iCs/>
        </w:rPr>
      </w:pPr>
      <w:r w:rsidRPr="008C477E">
        <w:rPr>
          <w:rFonts w:cs="Calibri"/>
          <w:b/>
          <w:bCs/>
          <w:i/>
          <w:iCs/>
        </w:rPr>
        <w:t>DA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  <w:r w:rsidRPr="00510E07">
        <w:rPr>
          <w:rFonts w:cs="Calibri"/>
          <w:lang w:val="it-IT"/>
        </w:rPr>
        <w:t>Città ......................................................... Provincia ...................................... cap ..............................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  <w:r w:rsidRPr="00510E07">
        <w:rPr>
          <w:rFonts w:cs="Calibri"/>
          <w:lang w:val="it-IT"/>
        </w:rPr>
        <w:lastRenderedPageBreak/>
        <w:t>Indirizzo ...............................................................................................................................................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b/>
          <w:bCs/>
          <w:i/>
          <w:iCs/>
          <w:lang w:val="it-IT"/>
        </w:rPr>
      </w:pPr>
      <w:r w:rsidRPr="00510E07">
        <w:rPr>
          <w:rFonts w:cs="Calibri"/>
          <w:b/>
          <w:bCs/>
          <w:i/>
          <w:iCs/>
          <w:lang w:val="it-IT"/>
        </w:rPr>
        <w:t>A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  <w:r w:rsidRPr="00510E07">
        <w:rPr>
          <w:rFonts w:cs="Calibri"/>
          <w:lang w:val="it-IT"/>
        </w:rPr>
        <w:t>Città ......................................................... Provincia ...................................... cap ..............................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  <w:r w:rsidRPr="00510E07">
        <w:rPr>
          <w:rFonts w:cs="Calibri"/>
          <w:lang w:val="it-IT"/>
        </w:rPr>
        <w:t>Indirizzo ...............................................................................................................................................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</w:p>
    <w:p w:rsidR="00510E07" w:rsidRPr="00510E07" w:rsidRDefault="00510E07" w:rsidP="00510E07">
      <w:pPr>
        <w:pStyle w:val="Normale1"/>
        <w:numPr>
          <w:ilvl w:val="0"/>
          <w:numId w:val="4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360"/>
        <w:jc w:val="both"/>
        <w:rPr>
          <w:rFonts w:ascii="Lucida Grande" w:hAnsi="Lucida Grande"/>
          <w:u w:val="single"/>
        </w:rPr>
      </w:pPr>
      <w:r w:rsidRPr="00510E07">
        <w:rPr>
          <w:rFonts w:cs="Calibri"/>
        </w:rPr>
        <w:t>di possedere il domicilio professionale a far data dal     …....... /......... /...............</w:t>
      </w:r>
      <w:r>
        <w:rPr>
          <w:rFonts w:cs="Calibri"/>
        </w:rPr>
        <w:t xml:space="preserve"> </w:t>
      </w:r>
      <w:r w:rsidRPr="00510E07">
        <w:rPr>
          <w:rFonts w:cs="Calibri"/>
        </w:rPr>
        <w:t xml:space="preserve"> </w:t>
      </w:r>
      <w:r w:rsidRPr="00510E07">
        <w:rPr>
          <w:rFonts w:cs="Calibri"/>
          <w:i/>
          <w:iCs/>
        </w:rPr>
        <w:t>presso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  <w:r w:rsidRPr="00510E07">
        <w:rPr>
          <w:rFonts w:cs="Calibri"/>
          <w:lang w:val="it-IT"/>
        </w:rPr>
        <w:t>Ente ......................................................................................................................................................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  <w:r w:rsidRPr="00510E07">
        <w:rPr>
          <w:rFonts w:cs="Calibri"/>
          <w:lang w:val="it-IT"/>
        </w:rPr>
        <w:t>Città ......................................................... Provincia ...................................... cap ..............................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  <w:r w:rsidRPr="00510E07">
        <w:rPr>
          <w:rFonts w:cs="Calibri"/>
          <w:lang w:val="it-IT"/>
        </w:rPr>
        <w:t>Indirizzo ...............................................................................................................................................</w:t>
      </w:r>
    </w:p>
    <w:p w:rsidR="00510E07" w:rsidRPr="00510E07" w:rsidRDefault="00510E07" w:rsidP="00510E07">
      <w:pPr>
        <w:autoSpaceDE w:val="0"/>
        <w:autoSpaceDN w:val="0"/>
        <w:adjustRightInd w:val="0"/>
        <w:spacing w:after="120"/>
        <w:rPr>
          <w:rFonts w:cs="Calibri"/>
          <w:lang w:val="it-IT"/>
        </w:rPr>
      </w:pPr>
      <w:r w:rsidRPr="00510E07">
        <w:rPr>
          <w:rFonts w:cs="Calibri"/>
          <w:lang w:val="it-IT"/>
        </w:rPr>
        <w:t>Indica il seguente recapito telefonico .....................................</w:t>
      </w:r>
    </w:p>
    <w:p w:rsidR="003C26C0" w:rsidRDefault="003C26C0" w:rsidP="00D91A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D91A81" w:rsidRDefault="00D91A81" w:rsidP="00D91A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74"/>
        <w:jc w:val="both"/>
        <w:rPr>
          <w:rFonts w:ascii="Lucida Grande" w:hAnsi="Lucida Grande"/>
          <w:lang w:val="fr-FR"/>
        </w:rPr>
      </w:pPr>
    </w:p>
    <w:p w:rsidR="00C90148" w:rsidRDefault="00C9014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142"/>
        <w:jc w:val="both"/>
        <w:rPr>
          <w:rFonts w:ascii="Lucida Grande" w:hAnsi="Lucida Grande"/>
          <w:b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142"/>
        <w:jc w:val="both"/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Allega alla presente</w:t>
      </w:r>
      <w:r w:rsidR="00BB7CC0">
        <w:rPr>
          <w:rFonts w:ascii="Lucida Grande" w:hAnsi="Lucida Grande"/>
          <w:b/>
        </w:rPr>
        <w:t>:</w:t>
      </w:r>
    </w:p>
    <w:p w:rsidR="00510E07" w:rsidRDefault="00510E0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142"/>
        <w:jc w:val="both"/>
        <w:rPr>
          <w:rFonts w:ascii="Lucida Grande" w:hAnsi="Lucida Grande"/>
          <w:b/>
        </w:rPr>
      </w:pPr>
    </w:p>
    <w:p w:rsidR="004F1DFE" w:rsidRDefault="004F1DFE">
      <w:pPr>
        <w:pStyle w:val="Normale1"/>
        <w:numPr>
          <w:ilvl w:val="0"/>
          <w:numId w:val="4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fotocopia codice fiscale</w:t>
      </w:r>
    </w:p>
    <w:p w:rsidR="004F1DFE" w:rsidRDefault="004F1DFE">
      <w:pPr>
        <w:pStyle w:val="Normale1"/>
        <w:numPr>
          <w:ilvl w:val="0"/>
          <w:numId w:val="4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fotocopia non autenticata del proprio documento di identità valido, ai sensi dell’art</w:t>
      </w:r>
      <w:r w:rsidR="00BB7CC0">
        <w:rPr>
          <w:rFonts w:ascii="Lucida Grande" w:hAnsi="Lucida Grande"/>
        </w:rPr>
        <w:t>. 38 comma 3 del D.P.R 445/2000.</w:t>
      </w:r>
      <w:r>
        <w:rPr>
          <w:rFonts w:ascii="Lucida Grande" w:hAnsi="Lucida Grande"/>
        </w:rPr>
        <w:t xml:space="preserve"> </w:t>
      </w:r>
    </w:p>
    <w:p w:rsidR="00D91A81" w:rsidRDefault="00D91A81" w:rsidP="00693852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Lucida Grande" w:hAnsi="Lucida Grande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In fede.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                                        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 xml:space="preserve">  </w:t>
      </w:r>
      <w:r w:rsidR="00510E07">
        <w:rPr>
          <w:rFonts w:ascii="Lucida Grande" w:hAnsi="Lucida Grande"/>
        </w:rPr>
        <w:t xml:space="preserve">     </w:t>
      </w:r>
      <w:r>
        <w:rPr>
          <w:rFonts w:ascii="Lucida Grande" w:hAnsi="Lucida Grande"/>
        </w:rPr>
        <w:t xml:space="preserve">   IL/LA RICHIEDENTE/DICHIARANTE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----------------------</w:t>
      </w:r>
      <w:r w:rsidR="00510E07">
        <w:rPr>
          <w:rFonts w:ascii="Lucida Grande" w:hAnsi="Lucida Grande"/>
        </w:rPr>
        <w:t>--</w:t>
      </w:r>
      <w:r>
        <w:rPr>
          <w:rFonts w:ascii="Lucida Grande" w:hAnsi="Lucida Grande"/>
        </w:rPr>
        <w:t>--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-----------------------------------------</w: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    </w:t>
      </w:r>
      <w:r w:rsidR="00510E07">
        <w:rPr>
          <w:rFonts w:ascii="Lucida Grande" w:hAnsi="Lucida Grande"/>
        </w:rPr>
        <w:t xml:space="preserve"> </w:t>
      </w:r>
      <w:r>
        <w:rPr>
          <w:rFonts w:ascii="Lucida Grande" w:hAnsi="Lucida Grande"/>
        </w:rPr>
        <w:t>Luogo e data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 xml:space="preserve">                             firma per esteso</w:t>
      </w:r>
    </w:p>
    <w:p w:rsidR="004F1DFE" w:rsidRDefault="00D721B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  <w:sz w:val="16"/>
        </w:rPr>
      </w:pPr>
      <w:r w:rsidRPr="00D721B0">
        <w:rPr>
          <w:noProof/>
        </w:rPr>
        <w:lastRenderedPageBreak/>
        <w:pict>
          <v:rect id="_x0000_s1026" style="position:absolute;left:0;text-align:left;margin-left:49.2pt;margin-top:75.75pt;width:496pt;height:442.5pt;z-index:251657728;mso-wrap-distance-left:4.5pt;mso-wrap-distance-top:4.5pt;mso-wrap-distance-right:4.5pt;mso-wrap-distance-bottom:4.5pt;mso-position-horizontal-relative:page;mso-position-vertical-relative:page" coordsize="21600,21600">
            <v:fill o:detectmouseclick="t"/>
            <v:stroke joinstyle="round"/>
            <v:path arrowok="t" o:connectlocs="10800,10800"/>
            <v:textbox style="mso-next-textbox:#_x0000_s1026" inset="3pt,3pt,3pt,3pt">
              <w:txbxContent>
                <w:p w:rsidR="004F1DFE" w:rsidRDefault="004F1DFE">
                  <w:pPr>
                    <w:pStyle w:val="Normale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Lucida Grande" w:hAnsi="Lucida Grande"/>
                    </w:rPr>
                  </w:pPr>
                  <w:r w:rsidRPr="008F07AE">
                    <w:rPr>
                      <w:rFonts w:ascii="Lucida Grande" w:hAnsi="Lucida Grande"/>
                      <w:u w:val="single"/>
                    </w:rPr>
                    <w:t>Istruzioni per la compilazione</w:t>
                  </w:r>
                  <w:r>
                    <w:rPr>
                      <w:rFonts w:ascii="Lucida Grande" w:hAnsi="Lucida Grande"/>
                    </w:rPr>
                    <w:t>:</w:t>
                  </w:r>
                </w:p>
                <w:p w:rsidR="00A67BC2" w:rsidRDefault="00A67BC2">
                  <w:pPr>
                    <w:pStyle w:val="Normale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Lucida Grande" w:hAnsi="Lucida Grande"/>
                    </w:rPr>
                  </w:pPr>
                </w:p>
                <w:p w:rsidR="004F1DFE" w:rsidRDefault="004F1DFE" w:rsidP="00D93C1B">
                  <w:pPr>
                    <w:pStyle w:val="Normale1"/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 w:hanging="360"/>
                    <w:jc w:val="both"/>
                    <w:rPr>
                      <w:rFonts w:ascii="Lucida Grande" w:hAnsi="Lucida Grande"/>
                    </w:rPr>
                  </w:pPr>
                  <w:r>
                    <w:rPr>
                      <w:rFonts w:ascii="Lucida Grande" w:hAnsi="Lucida Grande"/>
                    </w:rPr>
                    <w:t>compilare il presente modulo in stampatello;</w:t>
                  </w:r>
                </w:p>
                <w:p w:rsidR="004F1DFE" w:rsidRDefault="004F1DFE" w:rsidP="00D93C1B">
                  <w:pPr>
                    <w:pStyle w:val="Normale1"/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 w:hanging="360"/>
                    <w:jc w:val="both"/>
                    <w:rPr>
                      <w:rFonts w:ascii="Lucida Grande" w:hAnsi="Lucida Grande"/>
                    </w:rPr>
                  </w:pPr>
                  <w:r>
                    <w:rPr>
                      <w:rFonts w:ascii="Lucida Grande" w:hAnsi="Lucida Grande"/>
                    </w:rPr>
                    <w:t>apporre la marca da bollo nell’apposito riquadro;</w:t>
                  </w:r>
                </w:p>
                <w:p w:rsidR="004F1DFE" w:rsidRDefault="00920A4B" w:rsidP="00D93C1B">
                  <w:pPr>
                    <w:pStyle w:val="Normale1"/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 w:hanging="360"/>
                    <w:jc w:val="both"/>
                    <w:rPr>
                      <w:rFonts w:ascii="Lucida Grande" w:hAnsi="Lucida Grande"/>
                    </w:rPr>
                  </w:pPr>
                  <w:r>
                    <w:rPr>
                      <w:rFonts w:ascii="Lucida Grande" w:hAnsi="Lucida Grande"/>
                    </w:rPr>
                    <w:t xml:space="preserve">spedire l’istanza </w:t>
                  </w:r>
                  <w:r w:rsidR="004F1DFE">
                    <w:rPr>
                      <w:rFonts w:ascii="Lucida Grande" w:hAnsi="Lucida Grande"/>
                    </w:rPr>
                    <w:t>debitamente compilata e firmata all’indirizzo dell’Ordine della Regione Puglia</w:t>
                  </w:r>
                  <w:r>
                    <w:rPr>
                      <w:rFonts w:ascii="Lucida Grande" w:hAnsi="Lucida Grande"/>
                    </w:rPr>
                    <w:t>, a mezzo raccomandata A/R</w:t>
                  </w:r>
                  <w:r w:rsidR="00C667B3">
                    <w:rPr>
                      <w:rFonts w:ascii="Lucida Grande" w:hAnsi="Lucida Grande"/>
                    </w:rPr>
                    <w:t>, o in alternativa consegnarla a mano</w:t>
                  </w:r>
                  <w:r w:rsidR="004F1DFE">
                    <w:rPr>
                      <w:rFonts w:ascii="Lucida Grande" w:hAnsi="Lucida Grande"/>
                    </w:rPr>
                    <w:t>;</w:t>
                  </w:r>
                </w:p>
                <w:p w:rsidR="004F1DFE" w:rsidRDefault="004F1DFE" w:rsidP="00D93C1B">
                  <w:pPr>
                    <w:pStyle w:val="Normale1"/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 w:hanging="360"/>
                    <w:jc w:val="both"/>
                    <w:rPr>
                      <w:rFonts w:ascii="Lucida Grande" w:hAnsi="Lucida Grande"/>
                    </w:rPr>
                  </w:pPr>
                  <w:r>
                    <w:rPr>
                      <w:rFonts w:ascii="Lucida Grande" w:hAnsi="Lucida Grande"/>
                    </w:rPr>
                    <w:t>indicare almeno un recapito telefonico;</w:t>
                  </w:r>
                </w:p>
                <w:p w:rsidR="004F1DFE" w:rsidRPr="00973721" w:rsidRDefault="004F1DFE" w:rsidP="00D93C1B">
                  <w:pPr>
                    <w:pStyle w:val="Normale1"/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 w:hanging="360"/>
                    <w:jc w:val="both"/>
                  </w:pPr>
                  <w:r>
                    <w:rPr>
                      <w:rFonts w:ascii="Lucida Grande" w:hAnsi="Lucida Grande"/>
                    </w:rPr>
                    <w:t>si rammenta che il trasferimento è subordinato alla variazione di residen</w:t>
                  </w:r>
                  <w:r w:rsidR="00D91A81">
                    <w:rPr>
                      <w:rFonts w:ascii="Lucida Grande" w:hAnsi="Lucida Grande"/>
                    </w:rPr>
                    <w:t>za o al domicilio professionale;</w:t>
                  </w:r>
                </w:p>
                <w:p w:rsidR="00973721" w:rsidRPr="00D228F2" w:rsidRDefault="00973721" w:rsidP="00973721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both"/>
                  </w:pPr>
                </w:p>
                <w:p w:rsidR="00D228F2" w:rsidRPr="00D91A81" w:rsidRDefault="00D228F2" w:rsidP="00C90148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both"/>
                  </w:pPr>
                </w:p>
                <w:p w:rsidR="00D228F2" w:rsidRPr="00920A4B" w:rsidRDefault="00D228F2" w:rsidP="00D228F2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center"/>
                    <w:rPr>
                      <w:b/>
                    </w:rPr>
                  </w:pPr>
                  <w:r w:rsidRPr="00920A4B">
                    <w:rPr>
                      <w:b/>
                    </w:rPr>
                    <w:t>INFORMAZIONI SUL PAGAMENTO</w:t>
                  </w:r>
                </w:p>
                <w:p w:rsidR="00D91A81" w:rsidRPr="00920A4B" w:rsidRDefault="00D228F2" w:rsidP="00D228F2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center"/>
                    <w:rPr>
                      <w:b/>
                    </w:rPr>
                  </w:pPr>
                  <w:r w:rsidRPr="00920A4B">
                    <w:rPr>
                      <w:b/>
                    </w:rPr>
                    <w:t>DELLA QUOTA DI CONSERVAZIONE ISCRIZIONE</w:t>
                  </w:r>
                </w:p>
                <w:p w:rsidR="00C90148" w:rsidRPr="00920A4B" w:rsidRDefault="0084397E" w:rsidP="00D228F2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center"/>
                    <w:rPr>
                      <w:b/>
                    </w:rPr>
                  </w:pPr>
                  <w:r w:rsidRPr="00920A4B">
                    <w:rPr>
                      <w:b/>
                    </w:rPr>
                    <w:t xml:space="preserve">IN CASO DI PRESENTAZIONE DI </w:t>
                  </w:r>
                  <w:r w:rsidR="00C90148" w:rsidRPr="00920A4B">
                    <w:rPr>
                      <w:b/>
                    </w:rPr>
                    <w:t>ISTANZ</w:t>
                  </w:r>
                  <w:r w:rsidR="0012527E" w:rsidRPr="00920A4B">
                    <w:rPr>
                      <w:b/>
                    </w:rPr>
                    <w:t>A</w:t>
                  </w:r>
                  <w:r w:rsidR="00C90148" w:rsidRPr="00920A4B">
                    <w:rPr>
                      <w:b/>
                    </w:rPr>
                    <w:t xml:space="preserve"> </w:t>
                  </w:r>
                  <w:r w:rsidRPr="00920A4B">
                    <w:rPr>
                      <w:b/>
                    </w:rPr>
                    <w:t>DI TRASFERIMENTO</w:t>
                  </w:r>
                </w:p>
                <w:p w:rsidR="0084397E" w:rsidRPr="00920A4B" w:rsidRDefault="0084397E" w:rsidP="00D228F2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center"/>
                    <w:rPr>
                      <w:b/>
                    </w:rPr>
                  </w:pPr>
                  <w:r w:rsidRPr="00920A4B">
                    <w:rPr>
                      <w:b/>
                    </w:rPr>
                    <w:t>AD ALTRO ORDINE REGIONALE</w:t>
                  </w:r>
                </w:p>
                <w:p w:rsidR="0084397E" w:rsidRPr="0091064D" w:rsidRDefault="0084397E" w:rsidP="00D228F2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center"/>
                  </w:pPr>
                </w:p>
                <w:p w:rsidR="0084397E" w:rsidRPr="0091064D" w:rsidRDefault="0084397E" w:rsidP="00D228F2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center"/>
                  </w:pPr>
                </w:p>
                <w:p w:rsidR="00D228F2" w:rsidRPr="0091064D" w:rsidRDefault="00D228F2" w:rsidP="00272F45">
                  <w:pPr>
                    <w:pStyle w:val="Normale1"/>
                    <w:tabs>
                      <w:tab w:val="left" w:pos="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NewRoman" w:hAnsi="TimesNewRoman" w:cs="TimesNewRoman"/>
                    </w:rPr>
                  </w:pPr>
                  <w:r w:rsidRPr="0091064D">
                    <w:t xml:space="preserve">La quota di conservazione iscrizione all’Albo </w:t>
                  </w:r>
                  <w:r w:rsidR="00C90148" w:rsidRPr="0091064D">
                    <w:t xml:space="preserve">è annuale e </w:t>
                  </w:r>
                  <w:r w:rsidRPr="0091064D">
                    <w:t xml:space="preserve">va versata una sola volta </w:t>
                  </w:r>
                  <w:r w:rsidR="00C90148" w:rsidRPr="0091064D">
                    <w:t>a</w:t>
                  </w:r>
                  <w:r w:rsidRPr="0091064D">
                    <w:t xml:space="preserve">nche in caso di trasferimento di iscrizione. Essa, secondo </w:t>
                  </w:r>
                  <w:r w:rsidR="00980AE7" w:rsidRPr="0091064D">
                    <w:t>quanto stabilito dal</w:t>
                  </w:r>
                  <w:r w:rsidRPr="0091064D">
                    <w:t xml:space="preserve">la circolare </w:t>
                  </w:r>
                  <w:r w:rsidR="00B66640" w:rsidRPr="0091064D">
                    <w:t xml:space="preserve">del </w:t>
                  </w:r>
                  <w:r w:rsidRPr="0091064D">
                    <w:t>C</w:t>
                  </w:r>
                  <w:r w:rsidR="00B66640" w:rsidRPr="0091064D">
                    <w:t xml:space="preserve">onsiglio Nazionale n. </w:t>
                  </w:r>
                  <w:r w:rsidRPr="0091064D">
                    <w:rPr>
                      <w:rFonts w:ascii="TimesNewRoman" w:hAnsi="TimesNewRoman" w:cs="TimesNewRoman"/>
                    </w:rPr>
                    <w:t>1123/13, va versata all’</w:t>
                  </w:r>
                  <w:r w:rsidR="00B66640" w:rsidRPr="0091064D">
                    <w:rPr>
                      <w:rFonts w:ascii="TimesNewRoman" w:hAnsi="TimesNewRoman" w:cs="TimesNewRoman"/>
                    </w:rPr>
                    <w:t>Ordine presso cui si</w:t>
                  </w:r>
                  <w:r w:rsidRPr="0091064D">
                    <w:rPr>
                      <w:rFonts w:ascii="TimesNewRoman" w:hAnsi="TimesNewRoman" w:cs="TimesNewRoman"/>
                    </w:rPr>
                    <w:t xml:space="preserve"> risulta </w:t>
                  </w:r>
                  <w:r w:rsidR="00B66640" w:rsidRPr="0091064D">
                    <w:rPr>
                      <w:rFonts w:ascii="TimesNewRoman" w:hAnsi="TimesNewRoman" w:cs="TimesNewRoman"/>
                    </w:rPr>
                    <w:t xml:space="preserve">iscritti </w:t>
                  </w:r>
                  <w:r w:rsidRPr="0091064D">
                    <w:rPr>
                      <w:rFonts w:ascii="TimesNewRoman" w:hAnsi="TimesNewRoman" w:cs="TimesNewRoman"/>
                    </w:rPr>
                    <w:t>alla data del 1 gennaio dell’anno di riferimento.</w:t>
                  </w:r>
                  <w:r w:rsidR="00B66640" w:rsidRPr="0091064D">
                    <w:rPr>
                      <w:rFonts w:ascii="TimesNewRoman" w:hAnsi="TimesNewRoman" w:cs="TimesNewRoman"/>
                    </w:rPr>
                    <w:t xml:space="preserve"> </w:t>
                  </w:r>
                </w:p>
                <w:p w:rsidR="00D228F2" w:rsidRPr="0091064D" w:rsidRDefault="00C90148" w:rsidP="00272F45">
                  <w:pPr>
                    <w:pStyle w:val="Normale1"/>
                    <w:tabs>
                      <w:tab w:val="left" w:pos="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NewRoman" w:hAnsi="TimesNewRoman" w:cs="TimesNewRoman"/>
                    </w:rPr>
                  </w:pPr>
                  <w:r w:rsidRPr="0091064D">
                    <w:rPr>
                      <w:rFonts w:ascii="TimesNewRoman" w:hAnsi="TimesNewRoman" w:cs="TimesNewRoman"/>
                    </w:rPr>
                    <w:t xml:space="preserve">Fa fede a tal proposito la data di </w:t>
                  </w:r>
                  <w:r w:rsidR="00BC6B4A" w:rsidRPr="0091064D">
                    <w:rPr>
                      <w:rFonts w:ascii="TimesNewRoman" w:hAnsi="TimesNewRoman" w:cs="TimesNewRoman"/>
                    </w:rPr>
                    <w:t>“</w:t>
                  </w:r>
                  <w:r w:rsidRPr="0091064D">
                    <w:rPr>
                      <w:rFonts w:ascii="TimesNewRoman" w:hAnsi="TimesNewRoman" w:cs="TimesNewRoman"/>
                    </w:rPr>
                    <w:t>is</w:t>
                  </w:r>
                  <w:r w:rsidR="00BC6B4A" w:rsidRPr="0091064D">
                    <w:rPr>
                      <w:rFonts w:ascii="TimesNewRoman" w:hAnsi="TimesNewRoman" w:cs="TimesNewRoman"/>
                    </w:rPr>
                    <w:t>crizione per t</w:t>
                  </w:r>
                  <w:r w:rsidRPr="0091064D">
                    <w:rPr>
                      <w:rFonts w:ascii="TimesNewRoman" w:hAnsi="TimesNewRoman" w:cs="TimesNewRoman"/>
                    </w:rPr>
                    <w:t>rasferimento</w:t>
                  </w:r>
                  <w:r w:rsidR="00BC6B4A" w:rsidRPr="0091064D">
                    <w:rPr>
                      <w:rFonts w:ascii="TimesNewRoman" w:hAnsi="TimesNewRoman" w:cs="TimesNewRoman"/>
                    </w:rPr>
                    <w:t>”</w:t>
                  </w:r>
                  <w:r w:rsidRPr="0091064D">
                    <w:rPr>
                      <w:rFonts w:ascii="TimesNewRoman" w:hAnsi="TimesNewRoman" w:cs="TimesNewRoman"/>
                    </w:rPr>
                    <w:t xml:space="preserve"> </w:t>
                  </w:r>
                  <w:r w:rsidR="00BC6B4A" w:rsidRPr="0091064D">
                    <w:rPr>
                      <w:rFonts w:ascii="TimesNewRoman" w:hAnsi="TimesNewRoman" w:cs="TimesNewRoman"/>
                    </w:rPr>
                    <w:t xml:space="preserve">presso </w:t>
                  </w:r>
                  <w:r w:rsidRPr="0091064D">
                    <w:rPr>
                      <w:rFonts w:ascii="TimesNewRoman" w:hAnsi="TimesNewRoman" w:cs="TimesNewRoman"/>
                    </w:rPr>
                    <w:t>l’Ordine di destinazione.</w:t>
                  </w:r>
                </w:p>
                <w:p w:rsidR="00C90148" w:rsidRDefault="00C90148" w:rsidP="00272F45">
                  <w:pPr>
                    <w:pStyle w:val="Normale1"/>
                    <w:tabs>
                      <w:tab w:val="left" w:pos="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NewRoman" w:hAnsi="TimesNewRoman" w:cs="TimesNewRoman"/>
                    </w:rPr>
                  </w:pPr>
                  <w:r w:rsidRPr="0091064D">
                    <w:rPr>
                      <w:rFonts w:ascii="TimesNewRoman" w:hAnsi="TimesNewRoman" w:cs="TimesNewRoman"/>
                    </w:rPr>
                    <w:t xml:space="preserve">Se non si riceve la comunicazione di </w:t>
                  </w:r>
                  <w:r w:rsidR="00B66640" w:rsidRPr="0091064D">
                    <w:rPr>
                      <w:rFonts w:ascii="TimesNewRoman" w:hAnsi="TimesNewRoman" w:cs="TimesNewRoman"/>
                    </w:rPr>
                    <w:t xml:space="preserve">avvenuta </w:t>
                  </w:r>
                  <w:r w:rsidRPr="0091064D">
                    <w:rPr>
                      <w:rFonts w:ascii="TimesNewRoman" w:hAnsi="TimesNewRoman" w:cs="TimesNewRoman"/>
                    </w:rPr>
                    <w:t>iscrizione per trasferimento entro la scadenza prevista per il pagamento del bollettino annuale</w:t>
                  </w:r>
                  <w:r w:rsidR="00B66640" w:rsidRPr="0091064D">
                    <w:rPr>
                      <w:rFonts w:ascii="TimesNewRoman" w:hAnsi="TimesNewRoman" w:cs="TimesNewRoman"/>
                    </w:rPr>
                    <w:t>,</w:t>
                  </w:r>
                  <w:r w:rsidR="002301F9" w:rsidRPr="0091064D">
                    <w:rPr>
                      <w:rFonts w:ascii="TimesNewRoman" w:hAnsi="TimesNewRoman" w:cs="TimesNewRoman"/>
                    </w:rPr>
                    <w:t xml:space="preserve"> la quota </w:t>
                  </w:r>
                  <w:r w:rsidR="00BC6B4A" w:rsidRPr="0091064D">
                    <w:rPr>
                      <w:rFonts w:ascii="TimesNewRoman" w:hAnsi="TimesNewRoman" w:cs="TimesNewRoman"/>
                    </w:rPr>
                    <w:t>andrà</w:t>
                  </w:r>
                  <w:r w:rsidRPr="0091064D">
                    <w:rPr>
                      <w:rFonts w:ascii="TimesNewRoman" w:hAnsi="TimesNewRoman" w:cs="TimesNewRoman"/>
                    </w:rPr>
                    <w:t xml:space="preserve"> versata all’Ordine regionale </w:t>
                  </w:r>
                  <w:r w:rsidR="00BB7CC0">
                    <w:rPr>
                      <w:rFonts w:ascii="TimesNewRoman" w:hAnsi="TimesNewRoman" w:cs="TimesNewRoman"/>
                    </w:rPr>
                    <w:t>di provenienza.</w:t>
                  </w:r>
                </w:p>
                <w:p w:rsidR="00C90148" w:rsidRDefault="00C90148" w:rsidP="00272F45">
                  <w:pPr>
                    <w:pStyle w:val="Normale1"/>
                    <w:tabs>
                      <w:tab w:val="left" w:pos="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NewRoman" w:hAnsi="TimesNewRoman" w:cs="TimesNewRoman"/>
                    </w:rPr>
                  </w:pPr>
                </w:p>
                <w:p w:rsidR="00C90148" w:rsidRDefault="00C90148" w:rsidP="00D91A81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720"/>
                    <w:jc w:val="both"/>
                    <w:rPr>
                      <w:rFonts w:ascii="TimesNewRoman" w:hAnsi="TimesNewRoman" w:cs="TimesNewRoman"/>
                    </w:rPr>
                  </w:pPr>
                </w:p>
                <w:p w:rsidR="00D91A81" w:rsidRDefault="00D91A81" w:rsidP="00D228F2">
                  <w:pPr>
                    <w:pStyle w:val="Normale1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1440"/>
                    <w:jc w:val="both"/>
                  </w:pPr>
                </w:p>
              </w:txbxContent>
            </v:textbox>
            <w10:wrap type="square" anchorx="page" anchory="page"/>
          </v:rect>
        </w:pict>
      </w: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  <w:b/>
          <w:sz w:val="16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  <w:b/>
          <w:sz w:val="16"/>
        </w:rPr>
      </w:pPr>
    </w:p>
    <w:p w:rsidR="004F1DFE" w:rsidRDefault="004F1DF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auto"/>
          <w:sz w:val="20"/>
        </w:rPr>
      </w:pPr>
    </w:p>
    <w:sectPr w:rsidR="004F1DFE" w:rsidSect="00D721B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E0" w:rsidRDefault="003103E0">
      <w:r>
        <w:separator/>
      </w:r>
    </w:p>
  </w:endnote>
  <w:endnote w:type="continuationSeparator" w:id="0">
    <w:p w:rsidR="003103E0" w:rsidRDefault="0031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FE" w:rsidRDefault="004F1DFE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FE" w:rsidRDefault="004F1DFE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E0" w:rsidRDefault="003103E0">
      <w:r>
        <w:separator/>
      </w:r>
    </w:p>
  </w:footnote>
  <w:footnote w:type="continuationSeparator" w:id="0">
    <w:p w:rsidR="003103E0" w:rsidRDefault="0031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FE" w:rsidRDefault="004F1DFE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FE" w:rsidRDefault="004F1DFE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"/>
        </w:tabs>
        <w:ind w:left="3" w:firstLine="357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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suff w:val="nothing"/>
      <w:lvlText w:val="·"/>
      <w:lvlJc w:val="left"/>
      <w:pPr>
        <w:ind w:left="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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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208D69AC"/>
    <w:multiLevelType w:val="hybridMultilevel"/>
    <w:tmpl w:val="842AB344"/>
    <w:lvl w:ilvl="0" w:tplc="54D28FEA">
      <w:start w:val="14"/>
      <w:numFmt w:val="bullet"/>
      <w:lvlText w:val=""/>
      <w:lvlJc w:val="left"/>
      <w:pPr>
        <w:ind w:left="1080" w:hanging="360"/>
      </w:pPr>
      <w:rPr>
        <w:rFonts w:ascii="Symbol" w:eastAsia="ヒラギノ角ゴ Pro W3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DF1CA8"/>
    <w:multiLevelType w:val="hybridMultilevel"/>
    <w:tmpl w:val="0EB20204"/>
    <w:lvl w:ilvl="0" w:tplc="52C82FA4">
      <w:start w:val="14"/>
      <w:numFmt w:val="bullet"/>
      <w:lvlText w:val=""/>
      <w:lvlJc w:val="left"/>
      <w:pPr>
        <w:ind w:left="1440" w:hanging="360"/>
      </w:pPr>
      <w:rPr>
        <w:rFonts w:ascii="Symbol" w:eastAsia="ヒラギノ角ゴ Pro W3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218CC"/>
    <w:rsid w:val="0012527E"/>
    <w:rsid w:val="001D53B8"/>
    <w:rsid w:val="002301F9"/>
    <w:rsid w:val="00255326"/>
    <w:rsid w:val="00272F45"/>
    <w:rsid w:val="003103E0"/>
    <w:rsid w:val="00321F8B"/>
    <w:rsid w:val="003C26C0"/>
    <w:rsid w:val="003D74AD"/>
    <w:rsid w:val="00422EAC"/>
    <w:rsid w:val="004F1DFE"/>
    <w:rsid w:val="0050256B"/>
    <w:rsid w:val="00510E07"/>
    <w:rsid w:val="00554AD5"/>
    <w:rsid w:val="005C39F5"/>
    <w:rsid w:val="00634374"/>
    <w:rsid w:val="00693852"/>
    <w:rsid w:val="006C7218"/>
    <w:rsid w:val="00754A38"/>
    <w:rsid w:val="007C2B37"/>
    <w:rsid w:val="007E23D9"/>
    <w:rsid w:val="00813485"/>
    <w:rsid w:val="008218CC"/>
    <w:rsid w:val="0082447A"/>
    <w:rsid w:val="0084397E"/>
    <w:rsid w:val="0084682C"/>
    <w:rsid w:val="00856A83"/>
    <w:rsid w:val="008743EF"/>
    <w:rsid w:val="008E6F8D"/>
    <w:rsid w:val="008F07AE"/>
    <w:rsid w:val="0091064D"/>
    <w:rsid w:val="00920A4B"/>
    <w:rsid w:val="00973721"/>
    <w:rsid w:val="00974BDB"/>
    <w:rsid w:val="00980AE7"/>
    <w:rsid w:val="009D6772"/>
    <w:rsid w:val="00A67BC2"/>
    <w:rsid w:val="00B66640"/>
    <w:rsid w:val="00BB4C3E"/>
    <w:rsid w:val="00BB7CC0"/>
    <w:rsid w:val="00BC6B4A"/>
    <w:rsid w:val="00BD5E78"/>
    <w:rsid w:val="00C64F88"/>
    <w:rsid w:val="00C667B3"/>
    <w:rsid w:val="00C90148"/>
    <w:rsid w:val="00D228F2"/>
    <w:rsid w:val="00D721B0"/>
    <w:rsid w:val="00D91A81"/>
    <w:rsid w:val="00D93C1B"/>
    <w:rsid w:val="00F06DEF"/>
    <w:rsid w:val="00FB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D721B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D721B0"/>
    <w:rPr>
      <w:rFonts w:eastAsia="ヒラギノ角ゴ Pro W3"/>
      <w:color w:val="000000"/>
    </w:rPr>
  </w:style>
  <w:style w:type="paragraph" w:customStyle="1" w:styleId="Normale1">
    <w:name w:val="Normale1"/>
    <w:autoRedefine/>
    <w:rsid w:val="00D721B0"/>
    <w:rPr>
      <w:rFonts w:eastAsia="ヒラギノ角ゴ Pro W3"/>
      <w:color w:val="000000"/>
      <w:sz w:val="24"/>
    </w:rPr>
  </w:style>
  <w:style w:type="paragraph" w:customStyle="1" w:styleId="Rientrocorpodeltesto31">
    <w:name w:val="Rientro corpo del testo 31"/>
    <w:rsid w:val="00D721B0"/>
    <w:pPr>
      <w:ind w:left="900" w:hanging="900"/>
      <w:jc w:val="both"/>
    </w:pPr>
    <w:rPr>
      <w:rFonts w:eastAsia="ヒラギノ角ゴ Pro W3"/>
      <w:color w:val="000000"/>
      <w:sz w:val="24"/>
    </w:rPr>
  </w:style>
  <w:style w:type="paragraph" w:customStyle="1" w:styleId="Titolo11">
    <w:name w:val="Titolo 11"/>
    <w:next w:val="Normale1"/>
    <w:rsid w:val="00D721B0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Rientrocorpodeltesto21">
    <w:name w:val="Rientro corpo del testo 21"/>
    <w:autoRedefine/>
    <w:rsid w:val="00D721B0"/>
    <w:pPr>
      <w:ind w:left="142" w:hanging="142"/>
      <w:jc w:val="both"/>
    </w:pPr>
    <w:rPr>
      <w:rFonts w:eastAsia="ヒラギノ角ゴ Pro W3"/>
      <w:color w:val="000000"/>
      <w:sz w:val="24"/>
    </w:rPr>
  </w:style>
  <w:style w:type="paragraph" w:customStyle="1" w:styleId="TitoloA">
    <w:name w:val="Titolo A"/>
    <w:rsid w:val="00FB5CEB"/>
    <w:pPr>
      <w:suppressAutoHyphens/>
      <w:jc w:val="center"/>
    </w:pPr>
    <w:rPr>
      <w:rFonts w:ascii="Times New Roman Bold" w:eastAsia="ヒラギノ角ゴ Pro W3" w:hAnsi="Times New Roman Bold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28B4-59A6-411C-9265-56D12159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Associazione Assistenti Socia</dc:creator>
  <cp:lastModifiedBy>dscdavide@gmail.com</cp:lastModifiedBy>
  <cp:revision>3</cp:revision>
  <dcterms:created xsi:type="dcterms:W3CDTF">2020-06-23T09:02:00Z</dcterms:created>
  <dcterms:modified xsi:type="dcterms:W3CDTF">2020-06-23T18:15:00Z</dcterms:modified>
</cp:coreProperties>
</file>